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F2" w:rsidRPr="00543381" w:rsidRDefault="002A34F2" w:rsidP="00DD752D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54338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WYKAZ PUNKTÓW KONTROLI </w:t>
      </w:r>
      <w:r w:rsidR="006C3606" w:rsidRPr="0054338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AUTOBUSÓW</w:t>
      </w:r>
    </w:p>
    <w:p w:rsidR="001A62E9" w:rsidRPr="00543381" w:rsidRDefault="001A62E9" w:rsidP="00DD752D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DD4E56" w:rsidRPr="00543381" w:rsidRDefault="00E31EA3" w:rsidP="00DD752D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4338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Ferie 202</w:t>
      </w:r>
      <w:r w:rsidR="00AD61F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</w:p>
    <w:p w:rsidR="002A34F2" w:rsidRPr="00543381" w:rsidRDefault="002A34F2" w:rsidP="00DD752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D22DFC" w:rsidRPr="00543381" w:rsidRDefault="00D22DFC" w:rsidP="00DD752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W w:w="106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9"/>
        <w:gridCol w:w="4093"/>
        <w:gridCol w:w="4049"/>
      </w:tblGrid>
      <w:tr w:rsidR="00543381" w:rsidRPr="00543381" w:rsidTr="00A65B12">
        <w:trPr>
          <w:trHeight w:val="706"/>
        </w:trPr>
        <w:tc>
          <w:tcPr>
            <w:tcW w:w="10651" w:type="dxa"/>
            <w:gridSpan w:val="3"/>
            <w:shd w:val="clear" w:color="auto" w:fill="D9D9D9"/>
          </w:tcPr>
          <w:p w:rsidR="001812F7" w:rsidRPr="00543381" w:rsidRDefault="001812F7" w:rsidP="00DD752D">
            <w:pPr>
              <w:pStyle w:val="Nagwek"/>
              <w:rPr>
                <w:rFonts w:cstheme="minorHAnsi"/>
                <w:color w:val="000000" w:themeColor="text1"/>
                <w:sz w:val="22"/>
                <w:szCs w:val="22"/>
              </w:rPr>
            </w:pPr>
            <w:bookmarkStart w:id="1" w:name="_Toc534788419"/>
            <w:r w:rsidRPr="00543381">
              <w:rPr>
                <w:rFonts w:cstheme="minorHAnsi"/>
                <w:color w:val="000000" w:themeColor="text1"/>
                <w:sz w:val="22"/>
                <w:szCs w:val="22"/>
              </w:rPr>
              <w:t>Komenda Wojewódzka Policji w Gdańsku</w:t>
            </w:r>
            <w:r w:rsidRPr="00543381">
              <w:rPr>
                <w:rFonts w:cstheme="minorHAnsi"/>
                <w:color w:val="000000" w:themeColor="text1"/>
                <w:sz w:val="22"/>
                <w:szCs w:val="22"/>
              </w:rPr>
              <w:br/>
              <w:t>(woj. pomorskie</w:t>
            </w:r>
            <w:bookmarkEnd w:id="1"/>
            <w:r w:rsidRPr="00543381">
              <w:rPr>
                <w:rFonts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543381" w:rsidRPr="00543381" w:rsidTr="00DE0C6D">
        <w:trPr>
          <w:trHeight w:val="717"/>
        </w:trPr>
        <w:tc>
          <w:tcPr>
            <w:tcW w:w="2509" w:type="dxa"/>
            <w:shd w:val="clear" w:color="auto" w:fill="D9D9D9"/>
          </w:tcPr>
          <w:p w:rsidR="001812F7" w:rsidRPr="00543381" w:rsidRDefault="001812F7" w:rsidP="00DD75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4338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Jednostka/miejscowość</w:t>
            </w:r>
          </w:p>
        </w:tc>
        <w:tc>
          <w:tcPr>
            <w:tcW w:w="4093" w:type="dxa"/>
            <w:shd w:val="clear" w:color="auto" w:fill="D9D9D9"/>
          </w:tcPr>
          <w:p w:rsidR="001812F7" w:rsidRPr="00543381" w:rsidRDefault="001812F7" w:rsidP="00DD75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4338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Miejsce kontroli (adres)</w:t>
            </w:r>
          </w:p>
        </w:tc>
        <w:tc>
          <w:tcPr>
            <w:tcW w:w="4049" w:type="dxa"/>
            <w:shd w:val="clear" w:color="auto" w:fill="D9D9D9"/>
          </w:tcPr>
          <w:p w:rsidR="001812F7" w:rsidRPr="00543381" w:rsidRDefault="001812F7" w:rsidP="00DD75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4338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Numer telefonu kontaktowego/godziny prowadzenia kontroli</w:t>
            </w:r>
          </w:p>
        </w:tc>
      </w:tr>
      <w:tr w:rsidR="00543381" w:rsidRPr="00543381" w:rsidTr="00E65F76">
        <w:trPr>
          <w:trHeight w:val="399"/>
        </w:trPr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KMP w Gdańsku</w:t>
            </w:r>
          </w:p>
        </w:tc>
        <w:tc>
          <w:tcPr>
            <w:tcW w:w="4093" w:type="dxa"/>
            <w:shd w:val="clear" w:color="auto" w:fill="auto"/>
          </w:tcPr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brak stałego punktu kontroli</w:t>
            </w:r>
          </w:p>
        </w:tc>
        <w:tc>
          <w:tcPr>
            <w:tcW w:w="4049" w:type="dxa"/>
          </w:tcPr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7E535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E65F7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16</w:t>
            </w:r>
            <w:r w:rsidR="002E0C5F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94</w:t>
            </w:r>
            <w:r w:rsidR="00A566C0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5</w:t>
            </w:r>
            <w:r w:rsidR="002E0C5F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godz. </w:t>
            </w:r>
            <w:r w:rsidR="00A566C0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8:00 – 15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:00</w:t>
            </w:r>
            <w:r w:rsidR="002E0C5F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)</w:t>
            </w:r>
          </w:p>
          <w:p w:rsidR="00BC77FC" w:rsidRPr="00AA23BC" w:rsidRDefault="00BC77FC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 74 13 508 (całodobowo)</w:t>
            </w:r>
          </w:p>
        </w:tc>
      </w:tr>
      <w:tr w:rsidR="00543381" w:rsidRPr="00543381" w:rsidTr="00A65B12">
        <w:trPr>
          <w:trHeight w:val="408"/>
        </w:trPr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KMP w Gdyni</w:t>
            </w:r>
          </w:p>
        </w:tc>
        <w:tc>
          <w:tcPr>
            <w:tcW w:w="4093" w:type="dxa"/>
            <w:shd w:val="clear" w:color="auto" w:fill="auto"/>
          </w:tcPr>
          <w:p w:rsidR="001812F7" w:rsidRPr="00AA23BC" w:rsidRDefault="00941A4C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brak stałego punktu kontroli </w:t>
            </w:r>
          </w:p>
        </w:tc>
        <w:tc>
          <w:tcPr>
            <w:tcW w:w="4049" w:type="dxa"/>
          </w:tcPr>
          <w:p w:rsidR="00AA23BC" w:rsidRPr="00AA23BC" w:rsidRDefault="007D2842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 74 21 520 (pn.-pt. godz. 6:00 – 18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:00)</w:t>
            </w:r>
          </w:p>
          <w:p w:rsidR="00AA23BC" w:rsidRPr="00AA23BC" w:rsidRDefault="007D2842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 74 21 502 (pn.-pt. godz. 6:00 – 18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:00)</w:t>
            </w:r>
          </w:p>
          <w:p w:rsidR="00D97444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7E535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D97444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21</w:t>
            </w:r>
            <w:r w:rsidR="00D97444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22</w:t>
            </w:r>
            <w:r w:rsidR="00D97444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="007D284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(pn.-pt. godz. 6:00 – 18</w:t>
            </w:r>
            <w:r w:rsidR="007D2842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:00</w:t>
            </w:r>
            <w:r w:rsidR="007D284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)</w:t>
            </w: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KMP w Sopocie</w:t>
            </w:r>
          </w:p>
        </w:tc>
        <w:tc>
          <w:tcPr>
            <w:tcW w:w="4093" w:type="dxa"/>
          </w:tcPr>
          <w:p w:rsidR="001812F7" w:rsidRPr="00AA23BC" w:rsidRDefault="001812F7" w:rsidP="00DD752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brak stałego punktu kontroli</w:t>
            </w:r>
          </w:p>
        </w:tc>
        <w:tc>
          <w:tcPr>
            <w:tcW w:w="4049" w:type="dxa"/>
          </w:tcPr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47</w:t>
            </w:r>
            <w:r w:rsidR="007E535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74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26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284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8:00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– 15:00)</w:t>
            </w:r>
          </w:p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47</w:t>
            </w:r>
            <w:r w:rsidR="007E535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74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26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269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8:00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– 15:00)</w:t>
            </w:r>
          </w:p>
          <w:p w:rsidR="001812F7" w:rsidRPr="00AA23BC" w:rsidRDefault="00BC77FC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47 74 26 222 (</w:t>
            </w:r>
            <w:proofErr w:type="spellStart"/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całodobowo</w:t>
            </w:r>
            <w:proofErr w:type="spellEnd"/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)</w:t>
            </w: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KMP w Słupsku</w:t>
            </w:r>
          </w:p>
        </w:tc>
        <w:tc>
          <w:tcPr>
            <w:tcW w:w="4093" w:type="dxa"/>
          </w:tcPr>
          <w:p w:rsidR="007D20CC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Słupsk, ul. Sobieskiego</w:t>
            </w:r>
          </w:p>
          <w:p w:rsidR="001812F7" w:rsidRPr="00AA23BC" w:rsidRDefault="007D20CC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</w:t>
            </w:r>
            <w:r w:rsidR="001812F7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punkt kontroli ITD przy KMP w Słupsku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)</w:t>
            </w:r>
          </w:p>
          <w:p w:rsidR="001812F7" w:rsidRPr="00AA23BC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- kontrola po wcześniejszym zgłoszeniu telefonicznym </w:t>
            </w:r>
          </w:p>
        </w:tc>
        <w:tc>
          <w:tcPr>
            <w:tcW w:w="4049" w:type="dxa"/>
          </w:tcPr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7E535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20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503 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8E37E8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8:00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– 15:00)</w:t>
            </w:r>
          </w:p>
          <w:p w:rsidR="001812F7" w:rsidRPr="00AA23BC" w:rsidRDefault="00BC77FC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47 74 20 100 (całodobowo)</w:t>
            </w: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Bytowie</w:t>
            </w:r>
          </w:p>
        </w:tc>
        <w:tc>
          <w:tcPr>
            <w:tcW w:w="4093" w:type="dxa"/>
          </w:tcPr>
          <w:p w:rsidR="001812F7" w:rsidRPr="008E37E8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brak stałego punktu kontroli</w:t>
            </w:r>
          </w:p>
        </w:tc>
        <w:tc>
          <w:tcPr>
            <w:tcW w:w="4049" w:type="dxa"/>
          </w:tcPr>
          <w:p w:rsidR="007D20CC" w:rsidRPr="008E37E8" w:rsidRDefault="001812F7" w:rsidP="007D20CC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0A1193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7D20C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38</w:t>
            </w:r>
            <w:r w:rsidR="007D20C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</w:t>
            </w:r>
            <w:r w:rsidR="007D20C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7 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="007D20C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47 74 3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</w:t>
            </w:r>
            <w:r w:rsidR="007D20C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3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00 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(całodobowo)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</w:p>
          <w:p w:rsidR="001812F7" w:rsidRPr="008E37E8" w:rsidRDefault="001812F7" w:rsidP="007D20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E3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723</w:t>
            </w:r>
            <w:r w:rsidR="000A1193" w:rsidRPr="008E3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8E3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695</w:t>
            </w:r>
            <w:r w:rsidR="000A1193" w:rsidRPr="008E3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E3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382</w:t>
            </w: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Chojnicach</w:t>
            </w:r>
          </w:p>
        </w:tc>
        <w:tc>
          <w:tcPr>
            <w:tcW w:w="4093" w:type="dxa"/>
            <w:shd w:val="clear" w:color="auto" w:fill="auto"/>
          </w:tcPr>
          <w:p w:rsidR="001812F7" w:rsidRPr="00AD79A3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brak stałego punktu kontroli</w:t>
            </w:r>
          </w:p>
        </w:tc>
        <w:tc>
          <w:tcPr>
            <w:tcW w:w="4049" w:type="dxa"/>
          </w:tcPr>
          <w:p w:rsidR="00DE0C6D" w:rsidRPr="00AD79A3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47 74</w:t>
            </w:r>
            <w:r w:rsidR="00DE0C6D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36</w:t>
            </w:r>
            <w:r w:rsidR="00BC77FC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201</w:t>
            </w:r>
            <w:r w:rsidR="00BC77FC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</w:t>
            </w:r>
            <w:r w:rsidR="002F1930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AD79A3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</w:t>
            </w:r>
            <w:r w:rsidR="002F1930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– 15:0</w:t>
            </w:r>
            <w:r w:rsidR="00BC77FC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0)</w:t>
            </w:r>
          </w:p>
          <w:p w:rsidR="00BC77FC" w:rsidRPr="00AD79A3" w:rsidRDefault="00BC77FC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543381" w:rsidRPr="00543381" w:rsidTr="00E65F76">
        <w:trPr>
          <w:trHeight w:val="485"/>
        </w:trPr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Człuchowie</w:t>
            </w:r>
          </w:p>
        </w:tc>
        <w:tc>
          <w:tcPr>
            <w:tcW w:w="4093" w:type="dxa"/>
            <w:shd w:val="clear" w:color="auto" w:fill="auto"/>
          </w:tcPr>
          <w:p w:rsidR="001812F7" w:rsidRPr="00AA23BC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brak stałego punktu kontroli</w:t>
            </w:r>
          </w:p>
        </w:tc>
        <w:tc>
          <w:tcPr>
            <w:tcW w:w="4049" w:type="dxa"/>
          </w:tcPr>
          <w:p w:rsidR="00AA23BC" w:rsidRPr="00AA23BC" w:rsidRDefault="00AA23BC" w:rsidP="00E65F76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 74 25 705 (pn.-pt. godz. 8:00 – 15:00)</w:t>
            </w:r>
          </w:p>
          <w:p w:rsidR="001812F7" w:rsidRPr="00AA23BC" w:rsidRDefault="001812F7" w:rsidP="00E65F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0A1193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</w:t>
            </w:r>
            <w:r w:rsidR="00E65F7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4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25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722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(całodobowo)</w:t>
            </w:r>
          </w:p>
        </w:tc>
      </w:tr>
      <w:tr w:rsidR="00543381" w:rsidRPr="00543381" w:rsidTr="00A65B12">
        <w:trPr>
          <w:trHeight w:val="660"/>
        </w:trPr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Kartuzach</w:t>
            </w:r>
          </w:p>
        </w:tc>
        <w:tc>
          <w:tcPr>
            <w:tcW w:w="4093" w:type="dxa"/>
            <w:shd w:val="clear" w:color="auto" w:fill="auto"/>
          </w:tcPr>
          <w:p w:rsidR="001812F7" w:rsidRPr="0084094F" w:rsidRDefault="00E65F76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Kartuzy, </w:t>
            </w:r>
            <w:r w:rsidR="001812F7"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ul. Wzgórze Wolności</w:t>
            </w:r>
          </w:p>
          <w:p w:rsidR="001812F7" w:rsidRPr="0084094F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09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(parking miejski)</w:t>
            </w:r>
          </w:p>
          <w:p w:rsidR="00AA23BC" w:rsidRPr="0084094F" w:rsidRDefault="00AA23BC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1812F7" w:rsidRPr="0084094F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0A1193"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E65F76"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22</w:t>
            </w:r>
            <w:r w:rsidR="00BC77FC"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22</w:t>
            </w:r>
            <w:r w:rsidR="00E65F76"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</w:t>
            </w:r>
            <w:r w:rsidR="00BC77FC" w:rsidRPr="0084094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(całodobowo)</w:t>
            </w:r>
          </w:p>
          <w:p w:rsidR="001812F7" w:rsidRPr="0084094F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3381" w:rsidRPr="00543381" w:rsidTr="001812F7">
        <w:trPr>
          <w:trHeight w:val="391"/>
        </w:trPr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Kościerzynie</w:t>
            </w:r>
          </w:p>
        </w:tc>
        <w:tc>
          <w:tcPr>
            <w:tcW w:w="4093" w:type="dxa"/>
            <w:shd w:val="clear" w:color="auto" w:fill="auto"/>
          </w:tcPr>
          <w:p w:rsidR="003F15A3" w:rsidRPr="008E37E8" w:rsidRDefault="001812F7" w:rsidP="00DD752D">
            <w:pPr>
              <w:pStyle w:val="NormalnyWeb"/>
              <w:spacing w:before="0" w:beforeAutospacing="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DK20 E obwodowa </w:t>
            </w:r>
          </w:p>
          <w:p w:rsidR="001812F7" w:rsidRPr="008E37E8" w:rsidRDefault="003F15A3" w:rsidP="00DD752D">
            <w:pPr>
              <w:pStyle w:val="NormalnyWeb"/>
              <w:spacing w:before="0" w:beforeAutospacing="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–</w:t>
            </w:r>
            <w:r w:rsidR="001812F7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punkty kontroli po obu stronach drogi w zatokach </w:t>
            </w:r>
          </w:p>
          <w:p w:rsidR="001812F7" w:rsidRPr="008E37E8" w:rsidRDefault="001812F7" w:rsidP="00DD752D">
            <w:pPr>
              <w:pStyle w:val="NormalnyWeb"/>
              <w:spacing w:before="0" w:beforeAutospacing="0" w:after="0" w:line="240" w:lineRule="auto"/>
              <w:rPr>
                <w:rFonts w:asciiTheme="minorHAnsi" w:eastAsia="SimSun" w:hAnsiTheme="minorHAnsi" w:cstheme="minorHAnsi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1812F7" w:rsidRPr="008E37E8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C2554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3F15A3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23</w:t>
            </w:r>
            <w:r w:rsidR="003F15A3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217 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1812F7" w:rsidRPr="008E37E8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C2554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3F15A3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23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267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</w:t>
            </w:r>
            <w:r w:rsid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7D2842" w:rsidRPr="008E37E8" w:rsidRDefault="007D2842" w:rsidP="007D2842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 74 23 222 (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pn.-pt. godz.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BC77FC" w:rsidRPr="008E37E8" w:rsidRDefault="00BC77FC" w:rsidP="00BC77FC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</w:p>
          <w:p w:rsidR="001812F7" w:rsidRPr="008E37E8" w:rsidRDefault="001812F7" w:rsidP="00BC77F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Kwidzynie</w:t>
            </w:r>
          </w:p>
        </w:tc>
        <w:tc>
          <w:tcPr>
            <w:tcW w:w="4093" w:type="dxa"/>
            <w:shd w:val="clear" w:color="auto" w:fill="auto"/>
          </w:tcPr>
          <w:p w:rsidR="007D20CC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Kwidzyn, ul. Malborska</w:t>
            </w:r>
          </w:p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(zatoka do kontroli pojazdów)</w:t>
            </w:r>
          </w:p>
          <w:p w:rsidR="001812F7" w:rsidRPr="00AA23BC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BC77FC" w:rsidRPr="00AA23BC" w:rsidRDefault="001812F7" w:rsidP="00BC77FC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C2554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29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230</w:t>
            </w:r>
            <w:r w:rsidR="00AD61F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8.00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– 15:00)</w:t>
            </w:r>
          </w:p>
          <w:p w:rsidR="00BC77FC" w:rsidRPr="00AA23BC" w:rsidRDefault="00BC77FC" w:rsidP="00BC77FC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 74 29 222 (całodobowo)</w:t>
            </w:r>
          </w:p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</w:p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Lęborku</w:t>
            </w:r>
          </w:p>
        </w:tc>
        <w:tc>
          <w:tcPr>
            <w:tcW w:w="4093" w:type="dxa"/>
            <w:shd w:val="clear" w:color="auto" w:fill="auto"/>
          </w:tcPr>
          <w:p w:rsidR="001812F7" w:rsidRPr="008E37E8" w:rsidRDefault="008435A2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Lębork</w:t>
            </w:r>
            <w:r w:rsidR="003F15A3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, </w:t>
            </w:r>
            <w:r w:rsidR="001812F7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ul. Dworcowa 8</w:t>
            </w:r>
          </w:p>
          <w:p w:rsidR="001812F7" w:rsidRPr="008E37E8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E3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(węzeł przesiadkowy przy stacji PK</w:t>
            </w:r>
            <w:r w:rsidR="008E37E8" w:rsidRPr="008E3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8E37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:rsidR="008E37E8" w:rsidRPr="008E37E8" w:rsidRDefault="008E37E8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BC77FC" w:rsidRPr="008E37E8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47</w:t>
            </w:r>
            <w:r w:rsidR="006C4E46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 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7</w:t>
            </w:r>
            <w:r w:rsidR="003F15A3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 xml:space="preserve">4 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>24</w:t>
            </w:r>
            <w:r w:rsidR="003F15A3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  <w:r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  <w:t xml:space="preserve">881 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BC77FC" w:rsidRPr="008E37E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1812F7" w:rsidRPr="008E37E8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GB" w:eastAsia="pl-PL"/>
              </w:rPr>
            </w:pP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Malborku</w:t>
            </w:r>
          </w:p>
        </w:tc>
        <w:tc>
          <w:tcPr>
            <w:tcW w:w="4093" w:type="dxa"/>
            <w:shd w:val="clear" w:color="auto" w:fill="auto"/>
          </w:tcPr>
          <w:p w:rsidR="003F15A3" w:rsidRPr="00205443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Malbork, ul. De </w:t>
            </w:r>
            <w:proofErr w:type="spellStart"/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Gaulla</w:t>
            </w:r>
            <w:proofErr w:type="spellEnd"/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3</w:t>
            </w:r>
          </w:p>
          <w:p w:rsidR="00205443" w:rsidRPr="00205443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(parking przed budynkiem KPP</w:t>
            </w:r>
            <w:r w:rsidR="00EE3040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="009B2CB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Malborku 6.00 – 22.00 godz. Prowadzonych kontroli)</w:t>
            </w:r>
          </w:p>
          <w:p w:rsidR="001812F7" w:rsidRPr="00205443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049" w:type="dxa"/>
          </w:tcPr>
          <w:p w:rsidR="001812F7" w:rsidRPr="00205443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6C4E46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3F15A3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22</w:t>
            </w:r>
            <w:r w:rsidR="00BC77FC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880</w:t>
            </w:r>
            <w:r w:rsidR="00BC77FC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</w:t>
            </w:r>
            <w:r w:rsidR="00205443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BC77FC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BC77FC" w:rsidRPr="00205443" w:rsidRDefault="00BC77FC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</w:p>
          <w:p w:rsidR="001812F7" w:rsidRPr="00205443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Nowym Dworze Gdańskim</w:t>
            </w:r>
          </w:p>
          <w:p w:rsidR="00B45823" w:rsidRPr="003962AD" w:rsidRDefault="00B45823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Posterunek Policji w </w:t>
            </w: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Stegnie</w:t>
            </w:r>
          </w:p>
          <w:p w:rsidR="00CF0057" w:rsidRPr="003962AD" w:rsidRDefault="00CF005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Sztutowie</w:t>
            </w:r>
          </w:p>
          <w:p w:rsidR="00CF0057" w:rsidRPr="003962AD" w:rsidRDefault="00CF005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Krynicy Morskiej</w:t>
            </w:r>
          </w:p>
          <w:p w:rsidR="00CF0057" w:rsidRPr="003962AD" w:rsidRDefault="00CF005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4093" w:type="dxa"/>
            <w:shd w:val="clear" w:color="auto" w:fill="auto"/>
          </w:tcPr>
          <w:p w:rsidR="001812F7" w:rsidRPr="00AD79A3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Nowy</w:t>
            </w:r>
            <w:r w:rsidR="00B4582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Dwór Gdański, ul. Michała Drzymały (dworzec PKS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)</w:t>
            </w:r>
          </w:p>
          <w:p w:rsidR="001812F7" w:rsidRDefault="00B45823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Stegna ul. Gdańska 36 ( dworzec PKS)</w:t>
            </w:r>
          </w:p>
          <w:p w:rsidR="00CF0057" w:rsidRDefault="00CF005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</w:p>
          <w:p w:rsidR="00CF0057" w:rsidRDefault="00CF005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Sztutowo ul. Szkolna 13 (parking przy SP)</w:t>
            </w:r>
          </w:p>
          <w:p w:rsidR="00CF0057" w:rsidRPr="00AD79A3" w:rsidRDefault="00CF005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Krynica Morska ul. Gdańska 109 ( dworzec autobusowy)</w:t>
            </w:r>
          </w:p>
        </w:tc>
        <w:tc>
          <w:tcPr>
            <w:tcW w:w="4049" w:type="dxa"/>
          </w:tcPr>
          <w:p w:rsidR="001812F7" w:rsidRPr="00AD79A3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47</w:t>
            </w:r>
            <w:r w:rsidR="006C4E46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3F15A3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39</w:t>
            </w:r>
            <w:r w:rsidR="003F15A3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257 </w:t>
            </w:r>
            <w:r w:rsidR="00BC77FC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</w:t>
            </w:r>
            <w:r w:rsidR="00B4582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pon.-pt. godz. 8.00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-15:00</w:t>
            </w:r>
            <w:r w:rsidR="00BC77FC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)</w:t>
            </w:r>
          </w:p>
          <w:p w:rsidR="00AD79A3" w:rsidRPr="00AD79A3" w:rsidRDefault="00B45823" w:rsidP="00BC77FC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47 74 39 236</w:t>
            </w:r>
            <w:r w:rsidR="00AD79A3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8:00 – 15:00)</w:t>
            </w:r>
          </w:p>
          <w:p w:rsidR="00AD79A3" w:rsidRPr="00AD79A3" w:rsidRDefault="00B45823" w:rsidP="00BC77FC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47 74 39 257</w:t>
            </w:r>
            <w:r w:rsidR="00AD79A3"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8:00 – 15:00)</w:t>
            </w:r>
          </w:p>
          <w:p w:rsidR="00BC77FC" w:rsidRPr="00AD79A3" w:rsidRDefault="00B45823" w:rsidP="00BC77FC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47 74 39 236 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(pn.-pt. godz. 8:00 – 15:00)</w:t>
            </w:r>
          </w:p>
          <w:p w:rsidR="001812F7" w:rsidRDefault="00CF0057" w:rsidP="00DB53D9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47 74 39 257 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(pn.-pt. godz. 8:00 – 15:00)</w:t>
            </w:r>
          </w:p>
          <w:p w:rsidR="00CF0057" w:rsidRDefault="00CF0057" w:rsidP="00CF0057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47 74 39 257 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(pn.-pt. godz. 8:00 – 15:00)</w:t>
            </w:r>
          </w:p>
          <w:p w:rsidR="00CF0057" w:rsidRPr="00CF0057" w:rsidRDefault="00CF0057" w:rsidP="00DB53D9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47 74 39 236 </w:t>
            </w:r>
            <w:r w:rsidRPr="00AD79A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(pn.-pt. godz. 8:00 – 15:00)</w:t>
            </w: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KPP w Pruszczu Gdańskim</w:t>
            </w:r>
          </w:p>
        </w:tc>
        <w:tc>
          <w:tcPr>
            <w:tcW w:w="4093" w:type="dxa"/>
            <w:shd w:val="clear" w:color="auto" w:fill="auto"/>
          </w:tcPr>
          <w:p w:rsidR="001812F7" w:rsidRPr="00882485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Pruszcz Gdański, ul. </w:t>
            </w:r>
            <w:r w:rsidR="001F67E8"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Zastawna</w:t>
            </w:r>
          </w:p>
          <w:p w:rsidR="001812F7" w:rsidRPr="00882485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/</w:t>
            </w:r>
            <w:r w:rsidR="00882485"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wjazd od ul. Grunwaldzkiej 26, </w:t>
            </w: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parking Faktoria/</w:t>
            </w:r>
          </w:p>
          <w:p w:rsidR="001812F7" w:rsidRPr="00882485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882485" w:rsidRPr="00882485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5100BE"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E65F76"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24</w:t>
            </w:r>
            <w:r w:rsidR="00882485"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37</w:t>
            </w:r>
            <w:r w:rsidR="00882485"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 (pn.-pt. godz. 8:00 – 15:00)</w:t>
            </w:r>
          </w:p>
          <w:p w:rsidR="001812F7" w:rsidRDefault="00882485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47 74 24 379</w:t>
            </w:r>
            <w:r w:rsidR="00BC77FC"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</w:t>
            </w: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BC77FC"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2F1930" w:rsidRPr="00882485" w:rsidRDefault="002F1930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47 74 24 380 </w:t>
            </w:r>
            <w:r w:rsidRPr="0088248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(pn.-pt. godz. 8:00 – 15:00)</w:t>
            </w:r>
          </w:p>
          <w:p w:rsidR="001812F7" w:rsidRPr="00882485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Pucku</w:t>
            </w:r>
          </w:p>
        </w:tc>
        <w:tc>
          <w:tcPr>
            <w:tcW w:w="4093" w:type="dxa"/>
            <w:shd w:val="clear" w:color="auto" w:fill="auto"/>
          </w:tcPr>
          <w:p w:rsidR="00E65F76" w:rsidRPr="0063411B" w:rsidRDefault="00E65F76" w:rsidP="00E65F76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1. </w:t>
            </w:r>
            <w:r w:rsidR="001812F7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Puck, ul. Dworcowa </w:t>
            </w:r>
          </w:p>
          <w:p w:rsidR="001812F7" w:rsidRPr="0063411B" w:rsidRDefault="001812F7" w:rsidP="00E65F76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(parking dla autobusów)</w:t>
            </w:r>
          </w:p>
          <w:p w:rsidR="00AA23BC" w:rsidRPr="0063411B" w:rsidRDefault="00AA23BC" w:rsidP="00E65F76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  <w:p w:rsidR="00E65F76" w:rsidRPr="0063411B" w:rsidRDefault="00E65F76" w:rsidP="00E65F76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2. </w:t>
            </w:r>
            <w:r w:rsidR="001812F7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Władysławowo, ul. Towarowa 1</w:t>
            </w:r>
            <w:r w:rsidR="005100BE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</w:p>
          <w:p w:rsidR="001812F7" w:rsidRPr="0063411B" w:rsidRDefault="001812F7" w:rsidP="00E65F76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(parking przy Komisariacie Policji)</w:t>
            </w:r>
          </w:p>
          <w:p w:rsidR="00AA23BC" w:rsidRPr="0063411B" w:rsidRDefault="00AA23BC" w:rsidP="00E65F76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1812F7" w:rsidRPr="0063411B" w:rsidRDefault="001812F7" w:rsidP="00BC77FC">
            <w:pPr>
              <w:ind w:left="-63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5100BE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E65F76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25</w:t>
            </w:r>
            <w:r w:rsidR="00BC77FC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291</w:t>
            </w:r>
            <w:r w:rsidR="00BC77FC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="00E65F76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godz. </w:t>
            </w:r>
            <w:r w:rsidR="007D284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6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:00</w:t>
            </w:r>
            <w:r w:rsidR="00BC77FC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– </w:t>
            </w:r>
            <w:r w:rsidR="00E65F76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22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:00</w:t>
            </w:r>
            <w:r w:rsidR="00E65F76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)</w:t>
            </w:r>
            <w:r w:rsidR="007D284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</w:p>
          <w:p w:rsidR="001812F7" w:rsidRPr="0063411B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Starogardzie Gdańskim</w:t>
            </w:r>
          </w:p>
        </w:tc>
        <w:tc>
          <w:tcPr>
            <w:tcW w:w="4093" w:type="dxa"/>
            <w:shd w:val="clear" w:color="auto" w:fill="auto"/>
          </w:tcPr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Starogard Gdański</w:t>
            </w:r>
            <w:r w:rsidR="003F15A3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,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ul. Danusi</w:t>
            </w:r>
          </w:p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/parking 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przy skrzyżowaniu z ul. Zblewską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/</w:t>
            </w:r>
          </w:p>
          <w:p w:rsidR="001812F7" w:rsidRPr="00AA23BC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3F15A3" w:rsidRPr="00AA23BC" w:rsidRDefault="003F15A3" w:rsidP="003F15A3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47 74 27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217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8:00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– 15:00)</w:t>
            </w:r>
          </w:p>
          <w:p w:rsidR="00E7148B" w:rsidRDefault="003F15A3" w:rsidP="00E7148B">
            <w:pPr>
              <w:tabs>
                <w:tab w:val="center" w:pos="1916"/>
              </w:tabs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47 74 27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218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E7148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</w:t>
            </w:r>
          </w:p>
          <w:p w:rsidR="00BC77FC" w:rsidRPr="00AA23BC" w:rsidRDefault="00BC77FC" w:rsidP="00E7148B">
            <w:pPr>
              <w:tabs>
                <w:tab w:val="center" w:pos="1916"/>
              </w:tabs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 74 27 222 (całodobowo)</w:t>
            </w: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Sztumie</w:t>
            </w:r>
          </w:p>
        </w:tc>
        <w:tc>
          <w:tcPr>
            <w:tcW w:w="4093" w:type="dxa"/>
            <w:shd w:val="clear" w:color="auto" w:fill="auto"/>
          </w:tcPr>
          <w:p w:rsidR="001812F7" w:rsidRPr="00205443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brak stałego punktu kontroli</w:t>
            </w:r>
          </w:p>
        </w:tc>
        <w:tc>
          <w:tcPr>
            <w:tcW w:w="4049" w:type="dxa"/>
          </w:tcPr>
          <w:p w:rsidR="007D20CC" w:rsidRPr="00205443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</w:pP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47</w:t>
            </w:r>
            <w:r w:rsidR="005100BE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 </w:t>
            </w: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74</w:t>
            </w:r>
            <w:r w:rsidR="007D20CC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 xml:space="preserve"> </w:t>
            </w: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35</w:t>
            </w:r>
            <w:r w:rsidR="00BC77FC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 </w:t>
            </w: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670</w:t>
            </w:r>
            <w:r w:rsidR="00BC77FC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 xml:space="preserve"> </w:t>
            </w:r>
            <w:r w:rsidR="00BC77FC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205443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BC77FC"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1812F7" w:rsidRPr="00205443" w:rsidRDefault="00BC77FC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</w:pPr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47 74 35 622 (</w:t>
            </w:r>
            <w:proofErr w:type="spellStart"/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całodobowo</w:t>
            </w:r>
            <w:proofErr w:type="spellEnd"/>
            <w:r w:rsidRPr="00205443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)</w:t>
            </w:r>
          </w:p>
        </w:tc>
      </w:tr>
      <w:tr w:rsidR="00543381" w:rsidRPr="00543381" w:rsidTr="001812F7"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Tczewie</w:t>
            </w:r>
          </w:p>
        </w:tc>
        <w:tc>
          <w:tcPr>
            <w:tcW w:w="4093" w:type="dxa"/>
            <w:shd w:val="clear" w:color="auto" w:fill="auto"/>
          </w:tcPr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Tczew, ul. </w:t>
            </w:r>
            <w:r w:rsidR="0055184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P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omorska</w:t>
            </w:r>
          </w:p>
          <w:p w:rsidR="001812F7" w:rsidRPr="00AA23BC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(plac manewrowy </w:t>
            </w:r>
            <w:r w:rsidR="00AA23BC" w:rsidRPr="00AA2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 Galerii Kociewskiej</w:t>
            </w:r>
            <w:r w:rsidRPr="00AA23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:rsidR="00AA23BC" w:rsidRPr="00AA23BC" w:rsidRDefault="00AA23BC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551846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2103F8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55184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28</w:t>
            </w:r>
            <w:r w:rsidR="0055184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10</w:t>
            </w:r>
            <w:r w:rsidR="0055184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1 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551846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2103F8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551846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28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102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(pn.-pt. godz. </w:t>
            </w:r>
            <w:r w:rsidR="00AA23B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6:00 – 14:00</w:t>
            </w:r>
            <w:r w:rsidR="00BC77F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)</w:t>
            </w:r>
          </w:p>
          <w:p w:rsidR="001812F7" w:rsidRPr="00AA23BC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2103F8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28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22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2 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</w:t>
            </w:r>
            <w:r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całodobowo</w:t>
            </w:r>
            <w:r w:rsidR="007D20CC" w:rsidRPr="00AA23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)</w:t>
            </w:r>
          </w:p>
        </w:tc>
      </w:tr>
      <w:tr w:rsidR="00543381" w:rsidRPr="00543381" w:rsidTr="00B45823">
        <w:trPr>
          <w:trHeight w:val="1172"/>
        </w:trPr>
        <w:tc>
          <w:tcPr>
            <w:tcW w:w="2509" w:type="dxa"/>
          </w:tcPr>
          <w:p w:rsidR="001812F7" w:rsidRPr="003962AD" w:rsidRDefault="001812F7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3962A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KPP w Wejherowie</w:t>
            </w:r>
          </w:p>
        </w:tc>
        <w:tc>
          <w:tcPr>
            <w:tcW w:w="4093" w:type="dxa"/>
            <w:shd w:val="clear" w:color="auto" w:fill="auto"/>
          </w:tcPr>
          <w:p w:rsidR="001812F7" w:rsidRPr="0063411B" w:rsidRDefault="00D97444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pas techniczny </w:t>
            </w:r>
            <w:r w:rsidR="001812F7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D</w:t>
            </w:r>
            <w:r w:rsidR="0063411B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468</w:t>
            </w:r>
            <w:r w:rsidR="001812F7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, km 291,5, kierunek </w:t>
            </w:r>
            <w:r w:rsidR="0063411B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Bolszewo</w:t>
            </w:r>
          </w:p>
          <w:p w:rsidR="00AA23BC" w:rsidRPr="0063411B" w:rsidRDefault="00AA23BC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- kontrola po wcześniejszym zgłoszeniu telefonicznym</w:t>
            </w:r>
          </w:p>
        </w:tc>
        <w:tc>
          <w:tcPr>
            <w:tcW w:w="4049" w:type="dxa"/>
          </w:tcPr>
          <w:p w:rsidR="001812F7" w:rsidRPr="0063411B" w:rsidRDefault="001812F7" w:rsidP="00DD752D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47</w:t>
            </w:r>
            <w:r w:rsidR="002103F8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 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74</w:t>
            </w:r>
            <w:r w:rsidR="00D97444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29</w:t>
            </w:r>
            <w:r w:rsidR="00D97444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828 </w:t>
            </w:r>
            <w:r w:rsidR="00A65B12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(pn.-pt. godz. </w:t>
            </w:r>
            <w:r w:rsidR="0063411B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8:0</w:t>
            </w:r>
            <w:r w:rsidR="00A65B12" w:rsidRPr="0063411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0 – 15:00)</w:t>
            </w:r>
          </w:p>
          <w:p w:rsidR="00D97444" w:rsidRDefault="00D97444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34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47 74 29 722 (całodobowo)</w:t>
            </w:r>
          </w:p>
          <w:p w:rsidR="00AD61FC" w:rsidRDefault="00AD61FC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</w:t>
            </w:r>
          </w:p>
          <w:p w:rsidR="00AD61FC" w:rsidRPr="0063411B" w:rsidRDefault="00AD61FC" w:rsidP="00DD75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komenda.wejherowo@gd.policja.gov.pl</w:t>
            </w:r>
          </w:p>
        </w:tc>
      </w:tr>
    </w:tbl>
    <w:p w:rsidR="007415BA" w:rsidRPr="00543381" w:rsidRDefault="007415BA" w:rsidP="00DD752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2A293F" w:rsidRPr="00543381" w:rsidRDefault="002A293F" w:rsidP="00DD752D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3F584F" w:rsidRPr="00543381" w:rsidRDefault="003F584F" w:rsidP="00DD752D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sectPr w:rsidR="003F584F" w:rsidRPr="00543381" w:rsidSect="00AA23BC">
      <w:footerReference w:type="default" r:id="rId8"/>
      <w:pgSz w:w="11906" w:h="16838"/>
      <w:pgMar w:top="709" w:right="1134" w:bottom="567" w:left="1134" w:header="708" w:footer="708" w:gutter="0"/>
      <w:cols w:space="708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5C" w:rsidRDefault="00AA2A5C" w:rsidP="00467A51">
      <w:r>
        <w:separator/>
      </w:r>
    </w:p>
  </w:endnote>
  <w:endnote w:type="continuationSeparator" w:id="0">
    <w:p w:rsidR="00AA2A5C" w:rsidRDefault="00AA2A5C" w:rsidP="00467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BD" w:rsidRDefault="00387DA7">
    <w:pPr>
      <w:pStyle w:val="Stopka"/>
      <w:jc w:val="right"/>
    </w:pPr>
    <w:r>
      <w:fldChar w:fldCharType="begin"/>
    </w:r>
    <w:r w:rsidR="007E34BD">
      <w:instrText>PAGE   \* MERGEFORMAT</w:instrText>
    </w:r>
    <w:r>
      <w:fldChar w:fldCharType="separate"/>
    </w:r>
    <w:r w:rsidR="009B6113">
      <w:rPr>
        <w:noProof/>
      </w:rPr>
      <w:t>2</w:t>
    </w:r>
    <w:r>
      <w:fldChar w:fldCharType="end"/>
    </w:r>
  </w:p>
  <w:p w:rsidR="007E34BD" w:rsidRDefault="007E3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5C" w:rsidRDefault="00AA2A5C" w:rsidP="00467A51">
      <w:r>
        <w:separator/>
      </w:r>
    </w:p>
  </w:footnote>
  <w:footnote w:type="continuationSeparator" w:id="0">
    <w:p w:rsidR="00AA2A5C" w:rsidRDefault="00AA2A5C" w:rsidP="00467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5"/>
    <w:lvl w:ilvl="0">
      <w:start w:val="2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081F26"/>
    <w:multiLevelType w:val="hybridMultilevel"/>
    <w:tmpl w:val="48FE90E4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E06CE"/>
    <w:multiLevelType w:val="hybridMultilevel"/>
    <w:tmpl w:val="85AC770E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016F1"/>
    <w:multiLevelType w:val="hybridMultilevel"/>
    <w:tmpl w:val="86888FA8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D5991"/>
    <w:multiLevelType w:val="hybridMultilevel"/>
    <w:tmpl w:val="C42E8CDA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FB09B6"/>
    <w:multiLevelType w:val="hybridMultilevel"/>
    <w:tmpl w:val="57AE0A26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993391"/>
    <w:multiLevelType w:val="hybridMultilevel"/>
    <w:tmpl w:val="180E3EA6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0C65FB"/>
    <w:multiLevelType w:val="hybridMultilevel"/>
    <w:tmpl w:val="223A7C10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7809FD"/>
    <w:multiLevelType w:val="hybridMultilevel"/>
    <w:tmpl w:val="56768552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DE3A34"/>
    <w:multiLevelType w:val="hybridMultilevel"/>
    <w:tmpl w:val="21DC6EDE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7B0D86"/>
    <w:multiLevelType w:val="hybridMultilevel"/>
    <w:tmpl w:val="E4D8DA3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1D3AF7"/>
    <w:multiLevelType w:val="hybridMultilevel"/>
    <w:tmpl w:val="869A592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B22181"/>
    <w:multiLevelType w:val="hybridMultilevel"/>
    <w:tmpl w:val="1FF2C8F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D76952"/>
    <w:multiLevelType w:val="hybridMultilevel"/>
    <w:tmpl w:val="88080786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936895"/>
    <w:multiLevelType w:val="hybridMultilevel"/>
    <w:tmpl w:val="CAE2F8E2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4A1326"/>
    <w:multiLevelType w:val="hybridMultilevel"/>
    <w:tmpl w:val="73B68642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D574F5"/>
    <w:multiLevelType w:val="hybridMultilevel"/>
    <w:tmpl w:val="403221F6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374D6F"/>
    <w:multiLevelType w:val="hybridMultilevel"/>
    <w:tmpl w:val="D5DE28BA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B9059B"/>
    <w:multiLevelType w:val="hybridMultilevel"/>
    <w:tmpl w:val="27BE1CB8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553796"/>
    <w:multiLevelType w:val="hybridMultilevel"/>
    <w:tmpl w:val="8DF43C5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7F7B88"/>
    <w:multiLevelType w:val="hybridMultilevel"/>
    <w:tmpl w:val="515CC56C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FD5FDD"/>
    <w:multiLevelType w:val="hybridMultilevel"/>
    <w:tmpl w:val="F5D20176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D67243"/>
    <w:multiLevelType w:val="hybridMultilevel"/>
    <w:tmpl w:val="9970E00C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5676CA"/>
    <w:multiLevelType w:val="hybridMultilevel"/>
    <w:tmpl w:val="FD7C281E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6A609D"/>
    <w:multiLevelType w:val="hybridMultilevel"/>
    <w:tmpl w:val="6C149C02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CD1EFD"/>
    <w:multiLevelType w:val="hybridMultilevel"/>
    <w:tmpl w:val="0A8CEC0C"/>
    <w:lvl w:ilvl="0" w:tplc="DC568754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8">
    <w:nsid w:val="34D179E5"/>
    <w:multiLevelType w:val="hybridMultilevel"/>
    <w:tmpl w:val="0C86BB9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5319E2"/>
    <w:multiLevelType w:val="hybridMultilevel"/>
    <w:tmpl w:val="40964BD2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611C3C"/>
    <w:multiLevelType w:val="hybridMultilevel"/>
    <w:tmpl w:val="AA342804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8740DC"/>
    <w:multiLevelType w:val="hybridMultilevel"/>
    <w:tmpl w:val="D9A42658"/>
    <w:lvl w:ilvl="0" w:tplc="0415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>
    <w:nsid w:val="3C4D28D4"/>
    <w:multiLevelType w:val="hybridMultilevel"/>
    <w:tmpl w:val="117044B2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680C78"/>
    <w:multiLevelType w:val="hybridMultilevel"/>
    <w:tmpl w:val="05DC0314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B307A1"/>
    <w:multiLevelType w:val="hybridMultilevel"/>
    <w:tmpl w:val="AC92FCFC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3A2710"/>
    <w:multiLevelType w:val="hybridMultilevel"/>
    <w:tmpl w:val="A866F85C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B70374"/>
    <w:multiLevelType w:val="hybridMultilevel"/>
    <w:tmpl w:val="66AC3854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DD0B92"/>
    <w:multiLevelType w:val="hybridMultilevel"/>
    <w:tmpl w:val="2A22C8AA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973466"/>
    <w:multiLevelType w:val="hybridMultilevel"/>
    <w:tmpl w:val="C930F352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633B88"/>
    <w:multiLevelType w:val="hybridMultilevel"/>
    <w:tmpl w:val="2D4C10D0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266226"/>
    <w:multiLevelType w:val="hybridMultilevel"/>
    <w:tmpl w:val="361E79BE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312483"/>
    <w:multiLevelType w:val="hybridMultilevel"/>
    <w:tmpl w:val="C1268800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0867983"/>
    <w:multiLevelType w:val="hybridMultilevel"/>
    <w:tmpl w:val="D88C0570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7833DA"/>
    <w:multiLevelType w:val="hybridMultilevel"/>
    <w:tmpl w:val="F984D06A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BB3BB6"/>
    <w:multiLevelType w:val="hybridMultilevel"/>
    <w:tmpl w:val="018CC1BA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0E1F51"/>
    <w:multiLevelType w:val="hybridMultilevel"/>
    <w:tmpl w:val="5252649A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3D121B"/>
    <w:multiLevelType w:val="hybridMultilevel"/>
    <w:tmpl w:val="AB044CFC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ABF26C1"/>
    <w:multiLevelType w:val="hybridMultilevel"/>
    <w:tmpl w:val="076E80E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7D04D7"/>
    <w:multiLevelType w:val="hybridMultilevel"/>
    <w:tmpl w:val="BE56A49A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2C5FE2"/>
    <w:multiLevelType w:val="hybridMultilevel"/>
    <w:tmpl w:val="6B7C0242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ED25DE"/>
    <w:multiLevelType w:val="hybridMultilevel"/>
    <w:tmpl w:val="BB04231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27E3C2B"/>
    <w:multiLevelType w:val="hybridMultilevel"/>
    <w:tmpl w:val="F568450E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2B1AE3"/>
    <w:multiLevelType w:val="hybridMultilevel"/>
    <w:tmpl w:val="6BDEA3DC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F522A0"/>
    <w:multiLevelType w:val="hybridMultilevel"/>
    <w:tmpl w:val="10A4A1B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A0F1312"/>
    <w:multiLevelType w:val="hybridMultilevel"/>
    <w:tmpl w:val="81C8512C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BFC000A"/>
    <w:multiLevelType w:val="hybridMultilevel"/>
    <w:tmpl w:val="3E6C0E40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D7A29D3"/>
    <w:multiLevelType w:val="hybridMultilevel"/>
    <w:tmpl w:val="909AEB5E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840906"/>
    <w:multiLevelType w:val="hybridMultilevel"/>
    <w:tmpl w:val="C90EA7C6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27C4C62"/>
    <w:multiLevelType w:val="hybridMultilevel"/>
    <w:tmpl w:val="134E147A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31E0F2F"/>
    <w:multiLevelType w:val="hybridMultilevel"/>
    <w:tmpl w:val="B4CEDCF8"/>
    <w:lvl w:ilvl="0" w:tplc="B51E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595CB4"/>
    <w:multiLevelType w:val="hybridMultilevel"/>
    <w:tmpl w:val="5CB287C8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902C8F"/>
    <w:multiLevelType w:val="hybridMultilevel"/>
    <w:tmpl w:val="5A54E5F4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4330C99"/>
    <w:multiLevelType w:val="hybridMultilevel"/>
    <w:tmpl w:val="D7C6522E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491143"/>
    <w:multiLevelType w:val="hybridMultilevel"/>
    <w:tmpl w:val="D4FA0C40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FB4A39"/>
    <w:multiLevelType w:val="hybridMultilevel"/>
    <w:tmpl w:val="6122C566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A0574D1"/>
    <w:multiLevelType w:val="hybridMultilevel"/>
    <w:tmpl w:val="9208CBEE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F34501C"/>
    <w:multiLevelType w:val="hybridMultilevel"/>
    <w:tmpl w:val="6874A614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59"/>
  </w:num>
  <w:num w:numId="4">
    <w:abstractNumId w:val="53"/>
  </w:num>
  <w:num w:numId="5">
    <w:abstractNumId w:val="50"/>
  </w:num>
  <w:num w:numId="6">
    <w:abstractNumId w:val="30"/>
  </w:num>
  <w:num w:numId="7">
    <w:abstractNumId w:val="40"/>
  </w:num>
  <w:num w:numId="8">
    <w:abstractNumId w:val="57"/>
  </w:num>
  <w:num w:numId="9">
    <w:abstractNumId w:val="48"/>
  </w:num>
  <w:num w:numId="10">
    <w:abstractNumId w:val="36"/>
  </w:num>
  <w:num w:numId="11">
    <w:abstractNumId w:val="34"/>
  </w:num>
  <w:num w:numId="12">
    <w:abstractNumId w:val="56"/>
  </w:num>
  <w:num w:numId="13">
    <w:abstractNumId w:val="54"/>
  </w:num>
  <w:num w:numId="14">
    <w:abstractNumId w:val="24"/>
  </w:num>
  <w:num w:numId="15">
    <w:abstractNumId w:val="38"/>
  </w:num>
  <w:num w:numId="16">
    <w:abstractNumId w:val="14"/>
  </w:num>
  <w:num w:numId="17">
    <w:abstractNumId w:val="3"/>
  </w:num>
  <w:num w:numId="18">
    <w:abstractNumId w:val="26"/>
  </w:num>
  <w:num w:numId="19">
    <w:abstractNumId w:val="29"/>
  </w:num>
  <w:num w:numId="20">
    <w:abstractNumId w:val="52"/>
  </w:num>
  <w:num w:numId="21">
    <w:abstractNumId w:val="66"/>
  </w:num>
  <w:num w:numId="22">
    <w:abstractNumId w:val="8"/>
  </w:num>
  <w:num w:numId="23">
    <w:abstractNumId w:val="51"/>
  </w:num>
  <w:num w:numId="24">
    <w:abstractNumId w:val="33"/>
  </w:num>
  <w:num w:numId="25">
    <w:abstractNumId w:val="41"/>
  </w:num>
  <w:num w:numId="26">
    <w:abstractNumId w:val="7"/>
  </w:num>
  <w:num w:numId="27">
    <w:abstractNumId w:val="11"/>
  </w:num>
  <w:num w:numId="28">
    <w:abstractNumId w:val="32"/>
  </w:num>
  <w:num w:numId="29">
    <w:abstractNumId w:val="35"/>
  </w:num>
  <w:num w:numId="30">
    <w:abstractNumId w:val="6"/>
  </w:num>
  <w:num w:numId="31">
    <w:abstractNumId w:val="21"/>
  </w:num>
  <w:num w:numId="32">
    <w:abstractNumId w:val="13"/>
  </w:num>
  <w:num w:numId="33">
    <w:abstractNumId w:val="16"/>
  </w:num>
  <w:num w:numId="34">
    <w:abstractNumId w:val="4"/>
  </w:num>
  <w:num w:numId="35">
    <w:abstractNumId w:val="28"/>
  </w:num>
  <w:num w:numId="36">
    <w:abstractNumId w:val="45"/>
  </w:num>
  <w:num w:numId="37">
    <w:abstractNumId w:val="23"/>
  </w:num>
  <w:num w:numId="38">
    <w:abstractNumId w:val="42"/>
  </w:num>
  <w:num w:numId="39">
    <w:abstractNumId w:val="46"/>
  </w:num>
  <w:num w:numId="40">
    <w:abstractNumId w:val="12"/>
  </w:num>
  <w:num w:numId="41">
    <w:abstractNumId w:val="44"/>
  </w:num>
  <w:num w:numId="42">
    <w:abstractNumId w:val="58"/>
  </w:num>
  <w:num w:numId="43">
    <w:abstractNumId w:val="9"/>
  </w:num>
  <w:num w:numId="44">
    <w:abstractNumId w:val="55"/>
  </w:num>
  <w:num w:numId="45">
    <w:abstractNumId w:val="65"/>
  </w:num>
  <w:num w:numId="46">
    <w:abstractNumId w:val="43"/>
  </w:num>
  <w:num w:numId="47">
    <w:abstractNumId w:val="5"/>
  </w:num>
  <w:num w:numId="48">
    <w:abstractNumId w:val="60"/>
  </w:num>
  <w:num w:numId="49">
    <w:abstractNumId w:val="18"/>
  </w:num>
  <w:num w:numId="50">
    <w:abstractNumId w:val="64"/>
  </w:num>
  <w:num w:numId="51">
    <w:abstractNumId w:val="37"/>
  </w:num>
  <w:num w:numId="52">
    <w:abstractNumId w:val="39"/>
  </w:num>
  <w:num w:numId="53">
    <w:abstractNumId w:val="62"/>
  </w:num>
  <w:num w:numId="54">
    <w:abstractNumId w:val="17"/>
  </w:num>
  <w:num w:numId="55">
    <w:abstractNumId w:val="25"/>
  </w:num>
  <w:num w:numId="56">
    <w:abstractNumId w:val="10"/>
  </w:num>
  <w:num w:numId="57">
    <w:abstractNumId w:val="61"/>
  </w:num>
  <w:num w:numId="58">
    <w:abstractNumId w:val="15"/>
  </w:num>
  <w:num w:numId="59">
    <w:abstractNumId w:val="47"/>
  </w:num>
  <w:num w:numId="60">
    <w:abstractNumId w:val="27"/>
  </w:num>
  <w:num w:numId="61">
    <w:abstractNumId w:val="19"/>
  </w:num>
  <w:num w:numId="62">
    <w:abstractNumId w:val="22"/>
  </w:num>
  <w:num w:numId="63">
    <w:abstractNumId w:val="63"/>
  </w:num>
  <w:num w:numId="64">
    <w:abstractNumId w:val="0"/>
  </w:num>
  <w:num w:numId="65">
    <w:abstractNumId w:val="31"/>
  </w:num>
  <w:num w:numId="66">
    <w:abstractNumId w:val="49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15422A"/>
    <w:rsid w:val="000009EC"/>
    <w:rsid w:val="00001FB0"/>
    <w:rsid w:val="00006118"/>
    <w:rsid w:val="000076FF"/>
    <w:rsid w:val="00011E94"/>
    <w:rsid w:val="00012E1A"/>
    <w:rsid w:val="0001504B"/>
    <w:rsid w:val="00015F4D"/>
    <w:rsid w:val="00020630"/>
    <w:rsid w:val="000232F8"/>
    <w:rsid w:val="00026635"/>
    <w:rsid w:val="000266E6"/>
    <w:rsid w:val="00026A36"/>
    <w:rsid w:val="00026FF5"/>
    <w:rsid w:val="00031331"/>
    <w:rsid w:val="00032A0A"/>
    <w:rsid w:val="00032D38"/>
    <w:rsid w:val="000335F4"/>
    <w:rsid w:val="000358D0"/>
    <w:rsid w:val="000414F3"/>
    <w:rsid w:val="0004238C"/>
    <w:rsid w:val="00042E73"/>
    <w:rsid w:val="00042E74"/>
    <w:rsid w:val="00044AC3"/>
    <w:rsid w:val="00045517"/>
    <w:rsid w:val="000507EF"/>
    <w:rsid w:val="00051357"/>
    <w:rsid w:val="0005161F"/>
    <w:rsid w:val="00054020"/>
    <w:rsid w:val="00054904"/>
    <w:rsid w:val="00055B76"/>
    <w:rsid w:val="0005661A"/>
    <w:rsid w:val="00062785"/>
    <w:rsid w:val="00062AD0"/>
    <w:rsid w:val="0006406A"/>
    <w:rsid w:val="00064527"/>
    <w:rsid w:val="000659B4"/>
    <w:rsid w:val="00066502"/>
    <w:rsid w:val="0007160C"/>
    <w:rsid w:val="00071949"/>
    <w:rsid w:val="00075520"/>
    <w:rsid w:val="000801E5"/>
    <w:rsid w:val="00081DEC"/>
    <w:rsid w:val="000835E9"/>
    <w:rsid w:val="0009097B"/>
    <w:rsid w:val="00091B8B"/>
    <w:rsid w:val="00095CA7"/>
    <w:rsid w:val="000A07E9"/>
    <w:rsid w:val="000A0B1B"/>
    <w:rsid w:val="000A1193"/>
    <w:rsid w:val="000A1EEC"/>
    <w:rsid w:val="000A2BA6"/>
    <w:rsid w:val="000A3212"/>
    <w:rsid w:val="000A3B12"/>
    <w:rsid w:val="000A4418"/>
    <w:rsid w:val="000A4808"/>
    <w:rsid w:val="000A53B3"/>
    <w:rsid w:val="000A7B18"/>
    <w:rsid w:val="000B176C"/>
    <w:rsid w:val="000B1D05"/>
    <w:rsid w:val="000B1F6C"/>
    <w:rsid w:val="000B2140"/>
    <w:rsid w:val="000B22F3"/>
    <w:rsid w:val="000B2774"/>
    <w:rsid w:val="000B2F71"/>
    <w:rsid w:val="000B3403"/>
    <w:rsid w:val="000B6A66"/>
    <w:rsid w:val="000C0E67"/>
    <w:rsid w:val="000C1ED9"/>
    <w:rsid w:val="000C239B"/>
    <w:rsid w:val="000C338A"/>
    <w:rsid w:val="000C36A4"/>
    <w:rsid w:val="000C44A8"/>
    <w:rsid w:val="000C45C6"/>
    <w:rsid w:val="000C5F48"/>
    <w:rsid w:val="000C6231"/>
    <w:rsid w:val="000C6385"/>
    <w:rsid w:val="000C6437"/>
    <w:rsid w:val="000C6664"/>
    <w:rsid w:val="000D06C1"/>
    <w:rsid w:val="000D08BD"/>
    <w:rsid w:val="000D26B7"/>
    <w:rsid w:val="000D3A2E"/>
    <w:rsid w:val="000D3C45"/>
    <w:rsid w:val="000D5A6E"/>
    <w:rsid w:val="000D6291"/>
    <w:rsid w:val="000D7875"/>
    <w:rsid w:val="000E0E2F"/>
    <w:rsid w:val="000E154E"/>
    <w:rsid w:val="000E1B55"/>
    <w:rsid w:val="000E35A2"/>
    <w:rsid w:val="000E5B93"/>
    <w:rsid w:val="000E5D56"/>
    <w:rsid w:val="000E66C2"/>
    <w:rsid w:val="000E66DA"/>
    <w:rsid w:val="000F1292"/>
    <w:rsid w:val="000F2299"/>
    <w:rsid w:val="000F2F4F"/>
    <w:rsid w:val="000F568B"/>
    <w:rsid w:val="000F59DD"/>
    <w:rsid w:val="00101734"/>
    <w:rsid w:val="001017C1"/>
    <w:rsid w:val="00102AB7"/>
    <w:rsid w:val="001053F3"/>
    <w:rsid w:val="00106EC7"/>
    <w:rsid w:val="00110160"/>
    <w:rsid w:val="00110830"/>
    <w:rsid w:val="001115C4"/>
    <w:rsid w:val="0011171E"/>
    <w:rsid w:val="00112B75"/>
    <w:rsid w:val="00114733"/>
    <w:rsid w:val="00121E34"/>
    <w:rsid w:val="00125C78"/>
    <w:rsid w:val="00126724"/>
    <w:rsid w:val="00126A88"/>
    <w:rsid w:val="001302EB"/>
    <w:rsid w:val="0013057D"/>
    <w:rsid w:val="001317FC"/>
    <w:rsid w:val="001343A1"/>
    <w:rsid w:val="00134E62"/>
    <w:rsid w:val="0013790B"/>
    <w:rsid w:val="00140FE4"/>
    <w:rsid w:val="00144E99"/>
    <w:rsid w:val="0014606D"/>
    <w:rsid w:val="00150966"/>
    <w:rsid w:val="00150D4B"/>
    <w:rsid w:val="0015422A"/>
    <w:rsid w:val="00154246"/>
    <w:rsid w:val="00154EA0"/>
    <w:rsid w:val="00157E76"/>
    <w:rsid w:val="0016052F"/>
    <w:rsid w:val="001617EC"/>
    <w:rsid w:val="00162A91"/>
    <w:rsid w:val="0016516B"/>
    <w:rsid w:val="0017013C"/>
    <w:rsid w:val="001703C1"/>
    <w:rsid w:val="001731C7"/>
    <w:rsid w:val="00173A4F"/>
    <w:rsid w:val="001748AE"/>
    <w:rsid w:val="00174F32"/>
    <w:rsid w:val="0017534C"/>
    <w:rsid w:val="001764C8"/>
    <w:rsid w:val="00180B94"/>
    <w:rsid w:val="001812F7"/>
    <w:rsid w:val="00183BDA"/>
    <w:rsid w:val="00183C10"/>
    <w:rsid w:val="00184C1B"/>
    <w:rsid w:val="00184C73"/>
    <w:rsid w:val="00187838"/>
    <w:rsid w:val="001916E5"/>
    <w:rsid w:val="0019389A"/>
    <w:rsid w:val="00193D94"/>
    <w:rsid w:val="00195C19"/>
    <w:rsid w:val="00197E4E"/>
    <w:rsid w:val="001A22FD"/>
    <w:rsid w:val="001A3BF1"/>
    <w:rsid w:val="001A416F"/>
    <w:rsid w:val="001A53F2"/>
    <w:rsid w:val="001A5EF0"/>
    <w:rsid w:val="001A62E9"/>
    <w:rsid w:val="001A75C7"/>
    <w:rsid w:val="001B10CA"/>
    <w:rsid w:val="001B3B31"/>
    <w:rsid w:val="001B42C1"/>
    <w:rsid w:val="001B5426"/>
    <w:rsid w:val="001C025A"/>
    <w:rsid w:val="001C1313"/>
    <w:rsid w:val="001C33E4"/>
    <w:rsid w:val="001C42FE"/>
    <w:rsid w:val="001C5D1B"/>
    <w:rsid w:val="001D1260"/>
    <w:rsid w:val="001D316A"/>
    <w:rsid w:val="001D317C"/>
    <w:rsid w:val="001D4E32"/>
    <w:rsid w:val="001D4F65"/>
    <w:rsid w:val="001D668D"/>
    <w:rsid w:val="001D68EF"/>
    <w:rsid w:val="001D6B3D"/>
    <w:rsid w:val="001D6F6C"/>
    <w:rsid w:val="001E07CD"/>
    <w:rsid w:val="001E2781"/>
    <w:rsid w:val="001F0339"/>
    <w:rsid w:val="001F0943"/>
    <w:rsid w:val="001F195C"/>
    <w:rsid w:val="001F67E8"/>
    <w:rsid w:val="001F72AC"/>
    <w:rsid w:val="00201528"/>
    <w:rsid w:val="00201D3E"/>
    <w:rsid w:val="00201E8D"/>
    <w:rsid w:val="00202291"/>
    <w:rsid w:val="00202CEE"/>
    <w:rsid w:val="002045C2"/>
    <w:rsid w:val="00205443"/>
    <w:rsid w:val="00205683"/>
    <w:rsid w:val="002103F8"/>
    <w:rsid w:val="00210E64"/>
    <w:rsid w:val="0021306E"/>
    <w:rsid w:val="002142A6"/>
    <w:rsid w:val="0021608C"/>
    <w:rsid w:val="00220FC6"/>
    <w:rsid w:val="0022295E"/>
    <w:rsid w:val="002233C0"/>
    <w:rsid w:val="002243B8"/>
    <w:rsid w:val="002269BF"/>
    <w:rsid w:val="00226E9F"/>
    <w:rsid w:val="00226FF0"/>
    <w:rsid w:val="00235054"/>
    <w:rsid w:val="002361E4"/>
    <w:rsid w:val="00236CF3"/>
    <w:rsid w:val="00240D8D"/>
    <w:rsid w:val="00243F34"/>
    <w:rsid w:val="0025007C"/>
    <w:rsid w:val="00250A81"/>
    <w:rsid w:val="00251EB0"/>
    <w:rsid w:val="00252CEB"/>
    <w:rsid w:val="00254930"/>
    <w:rsid w:val="002561D5"/>
    <w:rsid w:val="002569C0"/>
    <w:rsid w:val="00256B69"/>
    <w:rsid w:val="00260FA7"/>
    <w:rsid w:val="0026232F"/>
    <w:rsid w:val="00262486"/>
    <w:rsid w:val="002627EC"/>
    <w:rsid w:val="00262B87"/>
    <w:rsid w:val="002638E5"/>
    <w:rsid w:val="00263A49"/>
    <w:rsid w:val="00264782"/>
    <w:rsid w:val="002675C5"/>
    <w:rsid w:val="00270286"/>
    <w:rsid w:val="00270694"/>
    <w:rsid w:val="00270E65"/>
    <w:rsid w:val="00271957"/>
    <w:rsid w:val="00274C11"/>
    <w:rsid w:val="002754A0"/>
    <w:rsid w:val="00275D03"/>
    <w:rsid w:val="002817F0"/>
    <w:rsid w:val="00281AEA"/>
    <w:rsid w:val="0028552B"/>
    <w:rsid w:val="00285995"/>
    <w:rsid w:val="002866C6"/>
    <w:rsid w:val="0028747D"/>
    <w:rsid w:val="0028784F"/>
    <w:rsid w:val="00287B6F"/>
    <w:rsid w:val="0029070A"/>
    <w:rsid w:val="00290838"/>
    <w:rsid w:val="0029099D"/>
    <w:rsid w:val="00291047"/>
    <w:rsid w:val="00294339"/>
    <w:rsid w:val="002954D8"/>
    <w:rsid w:val="00295A7C"/>
    <w:rsid w:val="0029647D"/>
    <w:rsid w:val="00296B23"/>
    <w:rsid w:val="00297476"/>
    <w:rsid w:val="00297E46"/>
    <w:rsid w:val="002A056D"/>
    <w:rsid w:val="002A1534"/>
    <w:rsid w:val="002A20C2"/>
    <w:rsid w:val="002A293F"/>
    <w:rsid w:val="002A2F22"/>
    <w:rsid w:val="002A34F2"/>
    <w:rsid w:val="002A4C22"/>
    <w:rsid w:val="002A673B"/>
    <w:rsid w:val="002A69BD"/>
    <w:rsid w:val="002A7D1C"/>
    <w:rsid w:val="002B434E"/>
    <w:rsid w:val="002B6E86"/>
    <w:rsid w:val="002B7971"/>
    <w:rsid w:val="002C0173"/>
    <w:rsid w:val="002C0251"/>
    <w:rsid w:val="002C0CBC"/>
    <w:rsid w:val="002C0D07"/>
    <w:rsid w:val="002C1451"/>
    <w:rsid w:val="002C2247"/>
    <w:rsid w:val="002C3622"/>
    <w:rsid w:val="002C5093"/>
    <w:rsid w:val="002C5B35"/>
    <w:rsid w:val="002C5B46"/>
    <w:rsid w:val="002C6390"/>
    <w:rsid w:val="002D1616"/>
    <w:rsid w:val="002D1710"/>
    <w:rsid w:val="002D640E"/>
    <w:rsid w:val="002D6545"/>
    <w:rsid w:val="002D7FD2"/>
    <w:rsid w:val="002E0385"/>
    <w:rsid w:val="002E0C5F"/>
    <w:rsid w:val="002E3622"/>
    <w:rsid w:val="002E4D27"/>
    <w:rsid w:val="002E60E0"/>
    <w:rsid w:val="002E694C"/>
    <w:rsid w:val="002E6F70"/>
    <w:rsid w:val="002E6FC4"/>
    <w:rsid w:val="002F0D39"/>
    <w:rsid w:val="002F1930"/>
    <w:rsid w:val="002F51EF"/>
    <w:rsid w:val="002F56BD"/>
    <w:rsid w:val="002F795A"/>
    <w:rsid w:val="00302C21"/>
    <w:rsid w:val="00303B66"/>
    <w:rsid w:val="003059C4"/>
    <w:rsid w:val="00306372"/>
    <w:rsid w:val="003073C4"/>
    <w:rsid w:val="0031018F"/>
    <w:rsid w:val="0031071E"/>
    <w:rsid w:val="00310F99"/>
    <w:rsid w:val="003138DC"/>
    <w:rsid w:val="00314A2E"/>
    <w:rsid w:val="00315625"/>
    <w:rsid w:val="00315FFF"/>
    <w:rsid w:val="00316948"/>
    <w:rsid w:val="00317712"/>
    <w:rsid w:val="00317FD2"/>
    <w:rsid w:val="003210CB"/>
    <w:rsid w:val="00321DCE"/>
    <w:rsid w:val="00323E0C"/>
    <w:rsid w:val="00324227"/>
    <w:rsid w:val="00324A7E"/>
    <w:rsid w:val="00324AC1"/>
    <w:rsid w:val="00326BA6"/>
    <w:rsid w:val="00326DC9"/>
    <w:rsid w:val="0032736F"/>
    <w:rsid w:val="00330529"/>
    <w:rsid w:val="003320F0"/>
    <w:rsid w:val="00332202"/>
    <w:rsid w:val="00333928"/>
    <w:rsid w:val="003342CB"/>
    <w:rsid w:val="0033432F"/>
    <w:rsid w:val="00340DC2"/>
    <w:rsid w:val="00341E39"/>
    <w:rsid w:val="00342A65"/>
    <w:rsid w:val="00342D2A"/>
    <w:rsid w:val="00342E9E"/>
    <w:rsid w:val="0034516E"/>
    <w:rsid w:val="00345256"/>
    <w:rsid w:val="0034654E"/>
    <w:rsid w:val="00346B99"/>
    <w:rsid w:val="003475DD"/>
    <w:rsid w:val="00347A25"/>
    <w:rsid w:val="003501C4"/>
    <w:rsid w:val="00353B66"/>
    <w:rsid w:val="00353CC1"/>
    <w:rsid w:val="00353E19"/>
    <w:rsid w:val="00356BD3"/>
    <w:rsid w:val="00357A78"/>
    <w:rsid w:val="00360073"/>
    <w:rsid w:val="003607D2"/>
    <w:rsid w:val="00360CFE"/>
    <w:rsid w:val="00361979"/>
    <w:rsid w:val="00362C21"/>
    <w:rsid w:val="00364874"/>
    <w:rsid w:val="0036553F"/>
    <w:rsid w:val="003671F4"/>
    <w:rsid w:val="003677F1"/>
    <w:rsid w:val="00367CEE"/>
    <w:rsid w:val="00373A8A"/>
    <w:rsid w:val="00375027"/>
    <w:rsid w:val="00375060"/>
    <w:rsid w:val="003768EE"/>
    <w:rsid w:val="00386329"/>
    <w:rsid w:val="0038685D"/>
    <w:rsid w:val="0038767E"/>
    <w:rsid w:val="00387DA7"/>
    <w:rsid w:val="00391B96"/>
    <w:rsid w:val="00392126"/>
    <w:rsid w:val="00393072"/>
    <w:rsid w:val="00393B36"/>
    <w:rsid w:val="00394AA0"/>
    <w:rsid w:val="003962AD"/>
    <w:rsid w:val="00397A89"/>
    <w:rsid w:val="00397C9A"/>
    <w:rsid w:val="00397FB8"/>
    <w:rsid w:val="003A6CCD"/>
    <w:rsid w:val="003B0DF9"/>
    <w:rsid w:val="003B572C"/>
    <w:rsid w:val="003B5E2B"/>
    <w:rsid w:val="003B7072"/>
    <w:rsid w:val="003B740D"/>
    <w:rsid w:val="003B7705"/>
    <w:rsid w:val="003C00F1"/>
    <w:rsid w:val="003C02F0"/>
    <w:rsid w:val="003C2735"/>
    <w:rsid w:val="003C69FF"/>
    <w:rsid w:val="003D2C5F"/>
    <w:rsid w:val="003D58F9"/>
    <w:rsid w:val="003D66E3"/>
    <w:rsid w:val="003D715A"/>
    <w:rsid w:val="003E1474"/>
    <w:rsid w:val="003E24C7"/>
    <w:rsid w:val="003E3225"/>
    <w:rsid w:val="003E48AD"/>
    <w:rsid w:val="003E6C99"/>
    <w:rsid w:val="003E724C"/>
    <w:rsid w:val="003E7C13"/>
    <w:rsid w:val="003F0434"/>
    <w:rsid w:val="003F15A3"/>
    <w:rsid w:val="003F4DD7"/>
    <w:rsid w:val="003F584F"/>
    <w:rsid w:val="003F5C79"/>
    <w:rsid w:val="003F5EF1"/>
    <w:rsid w:val="00401CA8"/>
    <w:rsid w:val="004027B5"/>
    <w:rsid w:val="00402B8A"/>
    <w:rsid w:val="00404481"/>
    <w:rsid w:val="00406814"/>
    <w:rsid w:val="004103A9"/>
    <w:rsid w:val="00411272"/>
    <w:rsid w:val="0041167E"/>
    <w:rsid w:val="00414881"/>
    <w:rsid w:val="004159DB"/>
    <w:rsid w:val="00416960"/>
    <w:rsid w:val="004171E3"/>
    <w:rsid w:val="00417A44"/>
    <w:rsid w:val="00420AE0"/>
    <w:rsid w:val="00421F96"/>
    <w:rsid w:val="00422C9F"/>
    <w:rsid w:val="004230BE"/>
    <w:rsid w:val="00424280"/>
    <w:rsid w:val="004244F1"/>
    <w:rsid w:val="0042508C"/>
    <w:rsid w:val="00425418"/>
    <w:rsid w:val="004260B7"/>
    <w:rsid w:val="004261E0"/>
    <w:rsid w:val="00432C2C"/>
    <w:rsid w:val="00434395"/>
    <w:rsid w:val="00437252"/>
    <w:rsid w:val="00437934"/>
    <w:rsid w:val="00441C12"/>
    <w:rsid w:val="00442C0E"/>
    <w:rsid w:val="00446E5C"/>
    <w:rsid w:val="00446EF5"/>
    <w:rsid w:val="004478CD"/>
    <w:rsid w:val="00447DCF"/>
    <w:rsid w:val="00447E3D"/>
    <w:rsid w:val="00450C56"/>
    <w:rsid w:val="0045301F"/>
    <w:rsid w:val="00456A46"/>
    <w:rsid w:val="004613EB"/>
    <w:rsid w:val="00462A4B"/>
    <w:rsid w:val="00462E5F"/>
    <w:rsid w:val="0046476C"/>
    <w:rsid w:val="00466C3F"/>
    <w:rsid w:val="00466D98"/>
    <w:rsid w:val="00467A51"/>
    <w:rsid w:val="0047154C"/>
    <w:rsid w:val="004717FE"/>
    <w:rsid w:val="00472139"/>
    <w:rsid w:val="00473D7B"/>
    <w:rsid w:val="0047413E"/>
    <w:rsid w:val="0047655A"/>
    <w:rsid w:val="00476E48"/>
    <w:rsid w:val="00476EB8"/>
    <w:rsid w:val="00480154"/>
    <w:rsid w:val="00490E3F"/>
    <w:rsid w:val="00496106"/>
    <w:rsid w:val="00496BA1"/>
    <w:rsid w:val="00497126"/>
    <w:rsid w:val="004A1F82"/>
    <w:rsid w:val="004A25D3"/>
    <w:rsid w:val="004A2FB2"/>
    <w:rsid w:val="004A546A"/>
    <w:rsid w:val="004A59D0"/>
    <w:rsid w:val="004A7838"/>
    <w:rsid w:val="004B4A53"/>
    <w:rsid w:val="004B5D00"/>
    <w:rsid w:val="004B7D41"/>
    <w:rsid w:val="004C1400"/>
    <w:rsid w:val="004C39B0"/>
    <w:rsid w:val="004C5543"/>
    <w:rsid w:val="004C61A7"/>
    <w:rsid w:val="004C6B3D"/>
    <w:rsid w:val="004D0F78"/>
    <w:rsid w:val="004D1D11"/>
    <w:rsid w:val="004D2B9E"/>
    <w:rsid w:val="004D46C1"/>
    <w:rsid w:val="004D6D22"/>
    <w:rsid w:val="004E03C9"/>
    <w:rsid w:val="004E05D5"/>
    <w:rsid w:val="004E0D42"/>
    <w:rsid w:val="004E127E"/>
    <w:rsid w:val="004E1600"/>
    <w:rsid w:val="004E465D"/>
    <w:rsid w:val="004E71DC"/>
    <w:rsid w:val="004E77F1"/>
    <w:rsid w:val="004F0F98"/>
    <w:rsid w:val="004F1497"/>
    <w:rsid w:val="004F7270"/>
    <w:rsid w:val="00503186"/>
    <w:rsid w:val="00503509"/>
    <w:rsid w:val="00503CE8"/>
    <w:rsid w:val="00503DAF"/>
    <w:rsid w:val="00504D6C"/>
    <w:rsid w:val="0050683A"/>
    <w:rsid w:val="00507744"/>
    <w:rsid w:val="005100BE"/>
    <w:rsid w:val="00512902"/>
    <w:rsid w:val="0051485E"/>
    <w:rsid w:val="00517155"/>
    <w:rsid w:val="00517772"/>
    <w:rsid w:val="0052153D"/>
    <w:rsid w:val="005218CC"/>
    <w:rsid w:val="00522321"/>
    <w:rsid w:val="00525CA8"/>
    <w:rsid w:val="00532417"/>
    <w:rsid w:val="00535302"/>
    <w:rsid w:val="005364F6"/>
    <w:rsid w:val="00536958"/>
    <w:rsid w:val="00536A24"/>
    <w:rsid w:val="005371FA"/>
    <w:rsid w:val="0053784D"/>
    <w:rsid w:val="00540424"/>
    <w:rsid w:val="00540905"/>
    <w:rsid w:val="00543381"/>
    <w:rsid w:val="00543A59"/>
    <w:rsid w:val="00544405"/>
    <w:rsid w:val="00545845"/>
    <w:rsid w:val="00545864"/>
    <w:rsid w:val="00545919"/>
    <w:rsid w:val="00545D9A"/>
    <w:rsid w:val="00546FE5"/>
    <w:rsid w:val="0054746E"/>
    <w:rsid w:val="00547F72"/>
    <w:rsid w:val="00550A86"/>
    <w:rsid w:val="00550D65"/>
    <w:rsid w:val="00551846"/>
    <w:rsid w:val="00552D1F"/>
    <w:rsid w:val="0055395A"/>
    <w:rsid w:val="00553DB0"/>
    <w:rsid w:val="005545A1"/>
    <w:rsid w:val="00555E3B"/>
    <w:rsid w:val="00555FC9"/>
    <w:rsid w:val="00560CF1"/>
    <w:rsid w:val="00562D0F"/>
    <w:rsid w:val="00563D2C"/>
    <w:rsid w:val="005646BA"/>
    <w:rsid w:val="005653FB"/>
    <w:rsid w:val="00565E1B"/>
    <w:rsid w:val="00565FD1"/>
    <w:rsid w:val="00567291"/>
    <w:rsid w:val="00567BE9"/>
    <w:rsid w:val="00571079"/>
    <w:rsid w:val="00573236"/>
    <w:rsid w:val="00574147"/>
    <w:rsid w:val="005747F4"/>
    <w:rsid w:val="00582F52"/>
    <w:rsid w:val="00591078"/>
    <w:rsid w:val="005916E4"/>
    <w:rsid w:val="00591D32"/>
    <w:rsid w:val="00593337"/>
    <w:rsid w:val="00594D60"/>
    <w:rsid w:val="00595108"/>
    <w:rsid w:val="005956E2"/>
    <w:rsid w:val="005964DE"/>
    <w:rsid w:val="005A01C8"/>
    <w:rsid w:val="005A1153"/>
    <w:rsid w:val="005A3C30"/>
    <w:rsid w:val="005A7F8C"/>
    <w:rsid w:val="005B1988"/>
    <w:rsid w:val="005B3F96"/>
    <w:rsid w:val="005B5A51"/>
    <w:rsid w:val="005B77A7"/>
    <w:rsid w:val="005C0828"/>
    <w:rsid w:val="005C1F7A"/>
    <w:rsid w:val="005C2097"/>
    <w:rsid w:val="005C2B84"/>
    <w:rsid w:val="005C5BBA"/>
    <w:rsid w:val="005C70EE"/>
    <w:rsid w:val="005D1D4D"/>
    <w:rsid w:val="005D4706"/>
    <w:rsid w:val="005D5F9C"/>
    <w:rsid w:val="005E0F27"/>
    <w:rsid w:val="005E1454"/>
    <w:rsid w:val="005E1D95"/>
    <w:rsid w:val="005E28A2"/>
    <w:rsid w:val="005E60D8"/>
    <w:rsid w:val="005E6A93"/>
    <w:rsid w:val="005E6D10"/>
    <w:rsid w:val="005E711D"/>
    <w:rsid w:val="005F03D0"/>
    <w:rsid w:val="005F1FA2"/>
    <w:rsid w:val="005F3F24"/>
    <w:rsid w:val="005F48FB"/>
    <w:rsid w:val="005F670D"/>
    <w:rsid w:val="005F682C"/>
    <w:rsid w:val="005F728D"/>
    <w:rsid w:val="005F734C"/>
    <w:rsid w:val="00600CA7"/>
    <w:rsid w:val="00600F26"/>
    <w:rsid w:val="006025F6"/>
    <w:rsid w:val="006043CA"/>
    <w:rsid w:val="00605013"/>
    <w:rsid w:val="00606C5C"/>
    <w:rsid w:val="00607D7F"/>
    <w:rsid w:val="00607E92"/>
    <w:rsid w:val="00611946"/>
    <w:rsid w:val="00615673"/>
    <w:rsid w:val="006168C4"/>
    <w:rsid w:val="00616B6A"/>
    <w:rsid w:val="00616E65"/>
    <w:rsid w:val="00617CF2"/>
    <w:rsid w:val="00617E39"/>
    <w:rsid w:val="006233AA"/>
    <w:rsid w:val="0062567B"/>
    <w:rsid w:val="00626066"/>
    <w:rsid w:val="0062628E"/>
    <w:rsid w:val="0062731E"/>
    <w:rsid w:val="006336BD"/>
    <w:rsid w:val="0063411B"/>
    <w:rsid w:val="00635768"/>
    <w:rsid w:val="00635C24"/>
    <w:rsid w:val="00635DED"/>
    <w:rsid w:val="00646877"/>
    <w:rsid w:val="00646929"/>
    <w:rsid w:val="00646F5A"/>
    <w:rsid w:val="006477B5"/>
    <w:rsid w:val="006513AA"/>
    <w:rsid w:val="006515B6"/>
    <w:rsid w:val="00651722"/>
    <w:rsid w:val="00656153"/>
    <w:rsid w:val="0065643C"/>
    <w:rsid w:val="00661479"/>
    <w:rsid w:val="00665FB7"/>
    <w:rsid w:val="00671689"/>
    <w:rsid w:val="0067201F"/>
    <w:rsid w:val="0067228D"/>
    <w:rsid w:val="006722B2"/>
    <w:rsid w:val="00674506"/>
    <w:rsid w:val="006761DE"/>
    <w:rsid w:val="00681CFF"/>
    <w:rsid w:val="006844AD"/>
    <w:rsid w:val="0068590E"/>
    <w:rsid w:val="00686E5F"/>
    <w:rsid w:val="00687AA5"/>
    <w:rsid w:val="00691059"/>
    <w:rsid w:val="00693D46"/>
    <w:rsid w:val="006979B8"/>
    <w:rsid w:val="006A2F6C"/>
    <w:rsid w:val="006A35C4"/>
    <w:rsid w:val="006A3F36"/>
    <w:rsid w:val="006A5344"/>
    <w:rsid w:val="006A5B1C"/>
    <w:rsid w:val="006A5D72"/>
    <w:rsid w:val="006A690C"/>
    <w:rsid w:val="006A6A1F"/>
    <w:rsid w:val="006A7437"/>
    <w:rsid w:val="006B0B57"/>
    <w:rsid w:val="006B30D0"/>
    <w:rsid w:val="006B30E3"/>
    <w:rsid w:val="006B47DB"/>
    <w:rsid w:val="006B5207"/>
    <w:rsid w:val="006B5582"/>
    <w:rsid w:val="006B6553"/>
    <w:rsid w:val="006C0BA8"/>
    <w:rsid w:val="006C33BD"/>
    <w:rsid w:val="006C3606"/>
    <w:rsid w:val="006C4765"/>
    <w:rsid w:val="006C4E46"/>
    <w:rsid w:val="006C6BFE"/>
    <w:rsid w:val="006D1971"/>
    <w:rsid w:val="006D2DA4"/>
    <w:rsid w:val="006D32FB"/>
    <w:rsid w:val="006D50A7"/>
    <w:rsid w:val="006D7F70"/>
    <w:rsid w:val="006E181B"/>
    <w:rsid w:val="006E1BDE"/>
    <w:rsid w:val="006E41AA"/>
    <w:rsid w:val="006F324A"/>
    <w:rsid w:val="006F37BA"/>
    <w:rsid w:val="006F5BF8"/>
    <w:rsid w:val="006F5C73"/>
    <w:rsid w:val="006F7769"/>
    <w:rsid w:val="007002FD"/>
    <w:rsid w:val="0070073F"/>
    <w:rsid w:val="007036FF"/>
    <w:rsid w:val="00706143"/>
    <w:rsid w:val="00706A15"/>
    <w:rsid w:val="00706C06"/>
    <w:rsid w:val="00706DAC"/>
    <w:rsid w:val="0070790B"/>
    <w:rsid w:val="00712B82"/>
    <w:rsid w:val="00714BC5"/>
    <w:rsid w:val="00717BA9"/>
    <w:rsid w:val="00720BA7"/>
    <w:rsid w:val="00720F9B"/>
    <w:rsid w:val="00722132"/>
    <w:rsid w:val="007228FD"/>
    <w:rsid w:val="00722FF2"/>
    <w:rsid w:val="00725F17"/>
    <w:rsid w:val="00726E92"/>
    <w:rsid w:val="00735162"/>
    <w:rsid w:val="00735318"/>
    <w:rsid w:val="0073561A"/>
    <w:rsid w:val="00736F40"/>
    <w:rsid w:val="0074006C"/>
    <w:rsid w:val="0074082E"/>
    <w:rsid w:val="007415BA"/>
    <w:rsid w:val="00742147"/>
    <w:rsid w:val="007451EB"/>
    <w:rsid w:val="0074583F"/>
    <w:rsid w:val="00745B37"/>
    <w:rsid w:val="00746EBF"/>
    <w:rsid w:val="00747B7A"/>
    <w:rsid w:val="00747DF9"/>
    <w:rsid w:val="007523B5"/>
    <w:rsid w:val="00752C17"/>
    <w:rsid w:val="00753184"/>
    <w:rsid w:val="00757880"/>
    <w:rsid w:val="00757E0E"/>
    <w:rsid w:val="007614DA"/>
    <w:rsid w:val="00764D7C"/>
    <w:rsid w:val="00764FC1"/>
    <w:rsid w:val="00765E08"/>
    <w:rsid w:val="00766A65"/>
    <w:rsid w:val="00766FFB"/>
    <w:rsid w:val="0077021E"/>
    <w:rsid w:val="00773890"/>
    <w:rsid w:val="00773C18"/>
    <w:rsid w:val="00774636"/>
    <w:rsid w:val="00774BA0"/>
    <w:rsid w:val="00774CD1"/>
    <w:rsid w:val="0077601D"/>
    <w:rsid w:val="007762E3"/>
    <w:rsid w:val="00777081"/>
    <w:rsid w:val="0077752B"/>
    <w:rsid w:val="00777B5E"/>
    <w:rsid w:val="00781811"/>
    <w:rsid w:val="00785629"/>
    <w:rsid w:val="00785CD6"/>
    <w:rsid w:val="007867E6"/>
    <w:rsid w:val="00787A75"/>
    <w:rsid w:val="007919D0"/>
    <w:rsid w:val="007929A1"/>
    <w:rsid w:val="00792A26"/>
    <w:rsid w:val="00794753"/>
    <w:rsid w:val="007A1378"/>
    <w:rsid w:val="007A2416"/>
    <w:rsid w:val="007A5882"/>
    <w:rsid w:val="007A6323"/>
    <w:rsid w:val="007A692B"/>
    <w:rsid w:val="007A6E00"/>
    <w:rsid w:val="007B3C27"/>
    <w:rsid w:val="007B54D1"/>
    <w:rsid w:val="007B5944"/>
    <w:rsid w:val="007B6769"/>
    <w:rsid w:val="007B76CC"/>
    <w:rsid w:val="007B7DAF"/>
    <w:rsid w:val="007C070F"/>
    <w:rsid w:val="007C183F"/>
    <w:rsid w:val="007C1DA3"/>
    <w:rsid w:val="007C64AC"/>
    <w:rsid w:val="007C720F"/>
    <w:rsid w:val="007D0723"/>
    <w:rsid w:val="007D0E53"/>
    <w:rsid w:val="007D1813"/>
    <w:rsid w:val="007D1F04"/>
    <w:rsid w:val="007D20CC"/>
    <w:rsid w:val="007D2842"/>
    <w:rsid w:val="007D2BA2"/>
    <w:rsid w:val="007D3BDB"/>
    <w:rsid w:val="007E34BD"/>
    <w:rsid w:val="007E4DBD"/>
    <w:rsid w:val="007E50F1"/>
    <w:rsid w:val="007E5356"/>
    <w:rsid w:val="007F01C1"/>
    <w:rsid w:val="007F0300"/>
    <w:rsid w:val="007F0C40"/>
    <w:rsid w:val="007F12E6"/>
    <w:rsid w:val="007F235B"/>
    <w:rsid w:val="007F242C"/>
    <w:rsid w:val="007F5620"/>
    <w:rsid w:val="007F6325"/>
    <w:rsid w:val="00801876"/>
    <w:rsid w:val="00803B8F"/>
    <w:rsid w:val="008047ED"/>
    <w:rsid w:val="008078F3"/>
    <w:rsid w:val="00807EA2"/>
    <w:rsid w:val="00810128"/>
    <w:rsid w:val="008122A1"/>
    <w:rsid w:val="00812CDB"/>
    <w:rsid w:val="00813255"/>
    <w:rsid w:val="008136A2"/>
    <w:rsid w:val="00814929"/>
    <w:rsid w:val="008150C7"/>
    <w:rsid w:val="0081614E"/>
    <w:rsid w:val="008162B2"/>
    <w:rsid w:val="00817B80"/>
    <w:rsid w:val="00827A20"/>
    <w:rsid w:val="00831462"/>
    <w:rsid w:val="008330C4"/>
    <w:rsid w:val="008331B2"/>
    <w:rsid w:val="00834BD2"/>
    <w:rsid w:val="00835189"/>
    <w:rsid w:val="00836F60"/>
    <w:rsid w:val="00840056"/>
    <w:rsid w:val="0084094F"/>
    <w:rsid w:val="008435A2"/>
    <w:rsid w:val="00844E78"/>
    <w:rsid w:val="00846C23"/>
    <w:rsid w:val="008505B1"/>
    <w:rsid w:val="00852B6A"/>
    <w:rsid w:val="008534D1"/>
    <w:rsid w:val="00853AD2"/>
    <w:rsid w:val="00853D85"/>
    <w:rsid w:val="00856080"/>
    <w:rsid w:val="00857571"/>
    <w:rsid w:val="00860261"/>
    <w:rsid w:val="00860771"/>
    <w:rsid w:val="008620D8"/>
    <w:rsid w:val="00862587"/>
    <w:rsid w:val="0086315D"/>
    <w:rsid w:val="008650AD"/>
    <w:rsid w:val="00866C2F"/>
    <w:rsid w:val="0087171C"/>
    <w:rsid w:val="00872E2C"/>
    <w:rsid w:val="008739EB"/>
    <w:rsid w:val="00873EA0"/>
    <w:rsid w:val="00874268"/>
    <w:rsid w:val="008751DC"/>
    <w:rsid w:val="00875803"/>
    <w:rsid w:val="00875FC0"/>
    <w:rsid w:val="00882485"/>
    <w:rsid w:val="008853CF"/>
    <w:rsid w:val="008901E8"/>
    <w:rsid w:val="00891B50"/>
    <w:rsid w:val="00892AD5"/>
    <w:rsid w:val="00895203"/>
    <w:rsid w:val="008A0917"/>
    <w:rsid w:val="008A29AB"/>
    <w:rsid w:val="008A2D2F"/>
    <w:rsid w:val="008A3890"/>
    <w:rsid w:val="008A3FE5"/>
    <w:rsid w:val="008B1BA5"/>
    <w:rsid w:val="008B2577"/>
    <w:rsid w:val="008B3E71"/>
    <w:rsid w:val="008B4D99"/>
    <w:rsid w:val="008B706B"/>
    <w:rsid w:val="008B7A29"/>
    <w:rsid w:val="008B7F1B"/>
    <w:rsid w:val="008C1598"/>
    <w:rsid w:val="008C31F9"/>
    <w:rsid w:val="008C52DE"/>
    <w:rsid w:val="008D15CB"/>
    <w:rsid w:val="008D2EA5"/>
    <w:rsid w:val="008D49CC"/>
    <w:rsid w:val="008D4D85"/>
    <w:rsid w:val="008D72C7"/>
    <w:rsid w:val="008E0E92"/>
    <w:rsid w:val="008E133D"/>
    <w:rsid w:val="008E37E8"/>
    <w:rsid w:val="008E3F9D"/>
    <w:rsid w:val="008E490F"/>
    <w:rsid w:val="008E5BC9"/>
    <w:rsid w:val="008E6994"/>
    <w:rsid w:val="008F48DB"/>
    <w:rsid w:val="008F56FB"/>
    <w:rsid w:val="008F6B91"/>
    <w:rsid w:val="008F7166"/>
    <w:rsid w:val="00900138"/>
    <w:rsid w:val="00901DAC"/>
    <w:rsid w:val="009042EA"/>
    <w:rsid w:val="0090761C"/>
    <w:rsid w:val="009102EC"/>
    <w:rsid w:val="00911B18"/>
    <w:rsid w:val="00911E6C"/>
    <w:rsid w:val="009128A2"/>
    <w:rsid w:val="00913337"/>
    <w:rsid w:val="009142E6"/>
    <w:rsid w:val="009148F6"/>
    <w:rsid w:val="009220B8"/>
    <w:rsid w:val="009228A1"/>
    <w:rsid w:val="00923762"/>
    <w:rsid w:val="00924098"/>
    <w:rsid w:val="009247D8"/>
    <w:rsid w:val="009313C3"/>
    <w:rsid w:val="00932214"/>
    <w:rsid w:val="00932A78"/>
    <w:rsid w:val="00932BAB"/>
    <w:rsid w:val="00932C30"/>
    <w:rsid w:val="00935F6A"/>
    <w:rsid w:val="0093683B"/>
    <w:rsid w:val="00936B7A"/>
    <w:rsid w:val="0093772F"/>
    <w:rsid w:val="00941A4C"/>
    <w:rsid w:val="009422C3"/>
    <w:rsid w:val="00943913"/>
    <w:rsid w:val="00943BB7"/>
    <w:rsid w:val="009443AA"/>
    <w:rsid w:val="009450A4"/>
    <w:rsid w:val="009454AA"/>
    <w:rsid w:val="0094558C"/>
    <w:rsid w:val="00945F9F"/>
    <w:rsid w:val="009526D7"/>
    <w:rsid w:val="0095312A"/>
    <w:rsid w:val="00953458"/>
    <w:rsid w:val="009545F9"/>
    <w:rsid w:val="00954C25"/>
    <w:rsid w:val="009610F2"/>
    <w:rsid w:val="00962D2A"/>
    <w:rsid w:val="00964E6D"/>
    <w:rsid w:val="00965D96"/>
    <w:rsid w:val="00966CB8"/>
    <w:rsid w:val="00972DA5"/>
    <w:rsid w:val="00972F79"/>
    <w:rsid w:val="00973B3B"/>
    <w:rsid w:val="009744EC"/>
    <w:rsid w:val="0097589F"/>
    <w:rsid w:val="00976230"/>
    <w:rsid w:val="00977A27"/>
    <w:rsid w:val="00980204"/>
    <w:rsid w:val="00981EE5"/>
    <w:rsid w:val="00982FEE"/>
    <w:rsid w:val="00984F71"/>
    <w:rsid w:val="009859F5"/>
    <w:rsid w:val="00990882"/>
    <w:rsid w:val="00991509"/>
    <w:rsid w:val="00991C07"/>
    <w:rsid w:val="00993CD1"/>
    <w:rsid w:val="0099752B"/>
    <w:rsid w:val="009A4E77"/>
    <w:rsid w:val="009A5497"/>
    <w:rsid w:val="009A5701"/>
    <w:rsid w:val="009A7B40"/>
    <w:rsid w:val="009B2CB3"/>
    <w:rsid w:val="009B3326"/>
    <w:rsid w:val="009B3657"/>
    <w:rsid w:val="009B3AF1"/>
    <w:rsid w:val="009B4A5E"/>
    <w:rsid w:val="009B5728"/>
    <w:rsid w:val="009B59B9"/>
    <w:rsid w:val="009B6113"/>
    <w:rsid w:val="009B7C9C"/>
    <w:rsid w:val="009C44B2"/>
    <w:rsid w:val="009C4E2A"/>
    <w:rsid w:val="009C5A58"/>
    <w:rsid w:val="009C5EE8"/>
    <w:rsid w:val="009C66ED"/>
    <w:rsid w:val="009C6AE3"/>
    <w:rsid w:val="009C6B40"/>
    <w:rsid w:val="009C6F3D"/>
    <w:rsid w:val="009D3177"/>
    <w:rsid w:val="009D5BF7"/>
    <w:rsid w:val="009D649D"/>
    <w:rsid w:val="009D7090"/>
    <w:rsid w:val="009E03E9"/>
    <w:rsid w:val="009E0765"/>
    <w:rsid w:val="009E184A"/>
    <w:rsid w:val="009E2D52"/>
    <w:rsid w:val="009E2E8B"/>
    <w:rsid w:val="009E5A41"/>
    <w:rsid w:val="009E6F0A"/>
    <w:rsid w:val="009E7C51"/>
    <w:rsid w:val="009F0A34"/>
    <w:rsid w:val="009F2992"/>
    <w:rsid w:val="009F3078"/>
    <w:rsid w:val="009F6288"/>
    <w:rsid w:val="009F6BB6"/>
    <w:rsid w:val="009F7D2A"/>
    <w:rsid w:val="009F7EB9"/>
    <w:rsid w:val="00A01818"/>
    <w:rsid w:val="00A02C33"/>
    <w:rsid w:val="00A04A1B"/>
    <w:rsid w:val="00A07407"/>
    <w:rsid w:val="00A07B50"/>
    <w:rsid w:val="00A07EE8"/>
    <w:rsid w:val="00A1021F"/>
    <w:rsid w:val="00A115DD"/>
    <w:rsid w:val="00A11C0B"/>
    <w:rsid w:val="00A1352E"/>
    <w:rsid w:val="00A1416E"/>
    <w:rsid w:val="00A16D58"/>
    <w:rsid w:val="00A20651"/>
    <w:rsid w:val="00A214D6"/>
    <w:rsid w:val="00A23387"/>
    <w:rsid w:val="00A278EF"/>
    <w:rsid w:val="00A31929"/>
    <w:rsid w:val="00A32D92"/>
    <w:rsid w:val="00A34D37"/>
    <w:rsid w:val="00A35265"/>
    <w:rsid w:val="00A367DA"/>
    <w:rsid w:val="00A369FF"/>
    <w:rsid w:val="00A36F10"/>
    <w:rsid w:val="00A37FB9"/>
    <w:rsid w:val="00A40899"/>
    <w:rsid w:val="00A423B4"/>
    <w:rsid w:val="00A43AA8"/>
    <w:rsid w:val="00A457AD"/>
    <w:rsid w:val="00A4655A"/>
    <w:rsid w:val="00A46CD0"/>
    <w:rsid w:val="00A53575"/>
    <w:rsid w:val="00A53671"/>
    <w:rsid w:val="00A55602"/>
    <w:rsid w:val="00A566C0"/>
    <w:rsid w:val="00A56829"/>
    <w:rsid w:val="00A5776D"/>
    <w:rsid w:val="00A600B8"/>
    <w:rsid w:val="00A60A18"/>
    <w:rsid w:val="00A61CED"/>
    <w:rsid w:val="00A62D27"/>
    <w:rsid w:val="00A649ED"/>
    <w:rsid w:val="00A65B12"/>
    <w:rsid w:val="00A7049E"/>
    <w:rsid w:val="00A70EDB"/>
    <w:rsid w:val="00A70F73"/>
    <w:rsid w:val="00A72512"/>
    <w:rsid w:val="00A73D0B"/>
    <w:rsid w:val="00A75CF3"/>
    <w:rsid w:val="00A80E70"/>
    <w:rsid w:val="00A8204E"/>
    <w:rsid w:val="00A82D23"/>
    <w:rsid w:val="00A82E18"/>
    <w:rsid w:val="00A84439"/>
    <w:rsid w:val="00A85819"/>
    <w:rsid w:val="00A9087F"/>
    <w:rsid w:val="00A91A98"/>
    <w:rsid w:val="00A93243"/>
    <w:rsid w:val="00A95DE4"/>
    <w:rsid w:val="00A95FD9"/>
    <w:rsid w:val="00A96AE7"/>
    <w:rsid w:val="00A97011"/>
    <w:rsid w:val="00AA1009"/>
    <w:rsid w:val="00AA147E"/>
    <w:rsid w:val="00AA23BC"/>
    <w:rsid w:val="00AA2A5C"/>
    <w:rsid w:val="00AA32D5"/>
    <w:rsid w:val="00AA6909"/>
    <w:rsid w:val="00AA6CBA"/>
    <w:rsid w:val="00AA746D"/>
    <w:rsid w:val="00AA7915"/>
    <w:rsid w:val="00AB0344"/>
    <w:rsid w:val="00AB2318"/>
    <w:rsid w:val="00AB2735"/>
    <w:rsid w:val="00AB47BE"/>
    <w:rsid w:val="00AB687D"/>
    <w:rsid w:val="00AB740D"/>
    <w:rsid w:val="00AC0191"/>
    <w:rsid w:val="00AC0523"/>
    <w:rsid w:val="00AC0734"/>
    <w:rsid w:val="00AC20C2"/>
    <w:rsid w:val="00AC26BB"/>
    <w:rsid w:val="00AC33D6"/>
    <w:rsid w:val="00AC3ABA"/>
    <w:rsid w:val="00AC59C7"/>
    <w:rsid w:val="00AC6565"/>
    <w:rsid w:val="00AC7F30"/>
    <w:rsid w:val="00AD0A7F"/>
    <w:rsid w:val="00AD121C"/>
    <w:rsid w:val="00AD1844"/>
    <w:rsid w:val="00AD1DC1"/>
    <w:rsid w:val="00AD213C"/>
    <w:rsid w:val="00AD5207"/>
    <w:rsid w:val="00AD61FC"/>
    <w:rsid w:val="00AD6271"/>
    <w:rsid w:val="00AD747D"/>
    <w:rsid w:val="00AD79A3"/>
    <w:rsid w:val="00AD7A8D"/>
    <w:rsid w:val="00AE0C01"/>
    <w:rsid w:val="00AE390F"/>
    <w:rsid w:val="00AE3B40"/>
    <w:rsid w:val="00AE4F57"/>
    <w:rsid w:val="00AE5095"/>
    <w:rsid w:val="00AE6384"/>
    <w:rsid w:val="00AE6CB1"/>
    <w:rsid w:val="00AF090E"/>
    <w:rsid w:val="00AF218E"/>
    <w:rsid w:val="00AF2F47"/>
    <w:rsid w:val="00AF37E0"/>
    <w:rsid w:val="00AF3C9F"/>
    <w:rsid w:val="00AF49E4"/>
    <w:rsid w:val="00AF4C78"/>
    <w:rsid w:val="00AF56C6"/>
    <w:rsid w:val="00AF5B85"/>
    <w:rsid w:val="00B017A7"/>
    <w:rsid w:val="00B02194"/>
    <w:rsid w:val="00B0266F"/>
    <w:rsid w:val="00B028D2"/>
    <w:rsid w:val="00B02C21"/>
    <w:rsid w:val="00B0440C"/>
    <w:rsid w:val="00B05B52"/>
    <w:rsid w:val="00B07547"/>
    <w:rsid w:val="00B07756"/>
    <w:rsid w:val="00B10AB0"/>
    <w:rsid w:val="00B10D28"/>
    <w:rsid w:val="00B11251"/>
    <w:rsid w:val="00B17FA0"/>
    <w:rsid w:val="00B20B99"/>
    <w:rsid w:val="00B214B3"/>
    <w:rsid w:val="00B233C4"/>
    <w:rsid w:val="00B25628"/>
    <w:rsid w:val="00B30767"/>
    <w:rsid w:val="00B31F79"/>
    <w:rsid w:val="00B36316"/>
    <w:rsid w:val="00B3740E"/>
    <w:rsid w:val="00B374A5"/>
    <w:rsid w:val="00B4029B"/>
    <w:rsid w:val="00B40473"/>
    <w:rsid w:val="00B4304A"/>
    <w:rsid w:val="00B43B6C"/>
    <w:rsid w:val="00B44D81"/>
    <w:rsid w:val="00B45823"/>
    <w:rsid w:val="00B50E0C"/>
    <w:rsid w:val="00B52E64"/>
    <w:rsid w:val="00B54898"/>
    <w:rsid w:val="00B553FD"/>
    <w:rsid w:val="00B55578"/>
    <w:rsid w:val="00B6034D"/>
    <w:rsid w:val="00B62878"/>
    <w:rsid w:val="00B63187"/>
    <w:rsid w:val="00B63ED4"/>
    <w:rsid w:val="00B6409C"/>
    <w:rsid w:val="00B647B7"/>
    <w:rsid w:val="00B65314"/>
    <w:rsid w:val="00B65382"/>
    <w:rsid w:val="00B66467"/>
    <w:rsid w:val="00B667A8"/>
    <w:rsid w:val="00B6763E"/>
    <w:rsid w:val="00B705EF"/>
    <w:rsid w:val="00B70663"/>
    <w:rsid w:val="00B74DBD"/>
    <w:rsid w:val="00B75915"/>
    <w:rsid w:val="00B7622D"/>
    <w:rsid w:val="00B76A0E"/>
    <w:rsid w:val="00B77D57"/>
    <w:rsid w:val="00B8094D"/>
    <w:rsid w:val="00B81395"/>
    <w:rsid w:val="00B82962"/>
    <w:rsid w:val="00B83333"/>
    <w:rsid w:val="00B837C3"/>
    <w:rsid w:val="00B837FE"/>
    <w:rsid w:val="00B8455D"/>
    <w:rsid w:val="00B8583D"/>
    <w:rsid w:val="00B90F38"/>
    <w:rsid w:val="00B91642"/>
    <w:rsid w:val="00B91DA1"/>
    <w:rsid w:val="00B93E09"/>
    <w:rsid w:val="00B94E2C"/>
    <w:rsid w:val="00B950F6"/>
    <w:rsid w:val="00B96F68"/>
    <w:rsid w:val="00B97A2C"/>
    <w:rsid w:val="00B97A3D"/>
    <w:rsid w:val="00BA00BC"/>
    <w:rsid w:val="00BA0D18"/>
    <w:rsid w:val="00BA23B6"/>
    <w:rsid w:val="00BA3746"/>
    <w:rsid w:val="00BA530F"/>
    <w:rsid w:val="00BB02D3"/>
    <w:rsid w:val="00BB3788"/>
    <w:rsid w:val="00BB689A"/>
    <w:rsid w:val="00BC2B8B"/>
    <w:rsid w:val="00BC5003"/>
    <w:rsid w:val="00BC6BA4"/>
    <w:rsid w:val="00BC71D8"/>
    <w:rsid w:val="00BC77FC"/>
    <w:rsid w:val="00BD292D"/>
    <w:rsid w:val="00BD57BE"/>
    <w:rsid w:val="00BD63B8"/>
    <w:rsid w:val="00BE14E0"/>
    <w:rsid w:val="00BE189F"/>
    <w:rsid w:val="00BE3397"/>
    <w:rsid w:val="00BE3766"/>
    <w:rsid w:val="00BE4FCC"/>
    <w:rsid w:val="00BE6879"/>
    <w:rsid w:val="00BE7198"/>
    <w:rsid w:val="00BE725B"/>
    <w:rsid w:val="00BE7BA3"/>
    <w:rsid w:val="00BF24D8"/>
    <w:rsid w:val="00BF29B1"/>
    <w:rsid w:val="00BF3774"/>
    <w:rsid w:val="00BF44F6"/>
    <w:rsid w:val="00BF52DB"/>
    <w:rsid w:val="00BF6B50"/>
    <w:rsid w:val="00C00B62"/>
    <w:rsid w:val="00C01032"/>
    <w:rsid w:val="00C010C7"/>
    <w:rsid w:val="00C0536D"/>
    <w:rsid w:val="00C055D1"/>
    <w:rsid w:val="00C06140"/>
    <w:rsid w:val="00C0691B"/>
    <w:rsid w:val="00C11031"/>
    <w:rsid w:val="00C119F8"/>
    <w:rsid w:val="00C12045"/>
    <w:rsid w:val="00C16AF5"/>
    <w:rsid w:val="00C211FA"/>
    <w:rsid w:val="00C21CAF"/>
    <w:rsid w:val="00C23172"/>
    <w:rsid w:val="00C23298"/>
    <w:rsid w:val="00C23A93"/>
    <w:rsid w:val="00C2554C"/>
    <w:rsid w:val="00C26AA1"/>
    <w:rsid w:val="00C276D1"/>
    <w:rsid w:val="00C309BC"/>
    <w:rsid w:val="00C30E80"/>
    <w:rsid w:val="00C30F30"/>
    <w:rsid w:val="00C31F42"/>
    <w:rsid w:val="00C32C61"/>
    <w:rsid w:val="00C345E6"/>
    <w:rsid w:val="00C34690"/>
    <w:rsid w:val="00C41F08"/>
    <w:rsid w:val="00C4299A"/>
    <w:rsid w:val="00C42AA6"/>
    <w:rsid w:val="00C43173"/>
    <w:rsid w:val="00C433CC"/>
    <w:rsid w:val="00C4731D"/>
    <w:rsid w:val="00C478A6"/>
    <w:rsid w:val="00C52C05"/>
    <w:rsid w:val="00C5336C"/>
    <w:rsid w:val="00C53C65"/>
    <w:rsid w:val="00C53FD6"/>
    <w:rsid w:val="00C54BE5"/>
    <w:rsid w:val="00C5524C"/>
    <w:rsid w:val="00C5601B"/>
    <w:rsid w:val="00C561DD"/>
    <w:rsid w:val="00C60E5F"/>
    <w:rsid w:val="00C62C1F"/>
    <w:rsid w:val="00C644DF"/>
    <w:rsid w:val="00C6698F"/>
    <w:rsid w:val="00C676A7"/>
    <w:rsid w:val="00C70442"/>
    <w:rsid w:val="00C721FF"/>
    <w:rsid w:val="00C72486"/>
    <w:rsid w:val="00C72865"/>
    <w:rsid w:val="00C7512F"/>
    <w:rsid w:val="00C75F82"/>
    <w:rsid w:val="00C76CC9"/>
    <w:rsid w:val="00C7721A"/>
    <w:rsid w:val="00C80A07"/>
    <w:rsid w:val="00C819F0"/>
    <w:rsid w:val="00C82E0A"/>
    <w:rsid w:val="00C84305"/>
    <w:rsid w:val="00C8509F"/>
    <w:rsid w:val="00C853EB"/>
    <w:rsid w:val="00C85410"/>
    <w:rsid w:val="00C9117C"/>
    <w:rsid w:val="00C91300"/>
    <w:rsid w:val="00C9225B"/>
    <w:rsid w:val="00C92B5C"/>
    <w:rsid w:val="00C935EF"/>
    <w:rsid w:val="00C9362A"/>
    <w:rsid w:val="00C956D3"/>
    <w:rsid w:val="00C95D19"/>
    <w:rsid w:val="00C96EC7"/>
    <w:rsid w:val="00CA037F"/>
    <w:rsid w:val="00CA1FD3"/>
    <w:rsid w:val="00CA2430"/>
    <w:rsid w:val="00CA2DC1"/>
    <w:rsid w:val="00CA34F9"/>
    <w:rsid w:val="00CA43B0"/>
    <w:rsid w:val="00CA5FC4"/>
    <w:rsid w:val="00CA6409"/>
    <w:rsid w:val="00CA6870"/>
    <w:rsid w:val="00CA692E"/>
    <w:rsid w:val="00CA6A79"/>
    <w:rsid w:val="00CA7ADC"/>
    <w:rsid w:val="00CB157B"/>
    <w:rsid w:val="00CB44A4"/>
    <w:rsid w:val="00CB44F4"/>
    <w:rsid w:val="00CB48B6"/>
    <w:rsid w:val="00CB6899"/>
    <w:rsid w:val="00CB6D87"/>
    <w:rsid w:val="00CC04D6"/>
    <w:rsid w:val="00CC3DBF"/>
    <w:rsid w:val="00CC4562"/>
    <w:rsid w:val="00CC472E"/>
    <w:rsid w:val="00CC5FFD"/>
    <w:rsid w:val="00CC6A67"/>
    <w:rsid w:val="00CD0DEE"/>
    <w:rsid w:val="00CD10EB"/>
    <w:rsid w:val="00CD3670"/>
    <w:rsid w:val="00CD3818"/>
    <w:rsid w:val="00CD4A4A"/>
    <w:rsid w:val="00CD643F"/>
    <w:rsid w:val="00CD74A3"/>
    <w:rsid w:val="00CD7FE4"/>
    <w:rsid w:val="00CE34BD"/>
    <w:rsid w:val="00CE44A7"/>
    <w:rsid w:val="00CE61C5"/>
    <w:rsid w:val="00CE6285"/>
    <w:rsid w:val="00CE7385"/>
    <w:rsid w:val="00CE7824"/>
    <w:rsid w:val="00CF0057"/>
    <w:rsid w:val="00CF2AB0"/>
    <w:rsid w:val="00CF327C"/>
    <w:rsid w:val="00CF352B"/>
    <w:rsid w:val="00CF456B"/>
    <w:rsid w:val="00CF48D7"/>
    <w:rsid w:val="00CF4EB6"/>
    <w:rsid w:val="00CF5440"/>
    <w:rsid w:val="00CF6BB6"/>
    <w:rsid w:val="00CF73F7"/>
    <w:rsid w:val="00D011E1"/>
    <w:rsid w:val="00D012B0"/>
    <w:rsid w:val="00D02A95"/>
    <w:rsid w:val="00D03700"/>
    <w:rsid w:val="00D03B6C"/>
    <w:rsid w:val="00D04561"/>
    <w:rsid w:val="00D046F5"/>
    <w:rsid w:val="00D05E54"/>
    <w:rsid w:val="00D1603E"/>
    <w:rsid w:val="00D167E1"/>
    <w:rsid w:val="00D21B04"/>
    <w:rsid w:val="00D228A6"/>
    <w:rsid w:val="00D22DFC"/>
    <w:rsid w:val="00D2316E"/>
    <w:rsid w:val="00D24BB2"/>
    <w:rsid w:val="00D24C37"/>
    <w:rsid w:val="00D24C5C"/>
    <w:rsid w:val="00D2519B"/>
    <w:rsid w:val="00D26F68"/>
    <w:rsid w:val="00D3039F"/>
    <w:rsid w:val="00D32198"/>
    <w:rsid w:val="00D3430B"/>
    <w:rsid w:val="00D35168"/>
    <w:rsid w:val="00D36751"/>
    <w:rsid w:val="00D40141"/>
    <w:rsid w:val="00D41BD2"/>
    <w:rsid w:val="00D42B87"/>
    <w:rsid w:val="00D4584E"/>
    <w:rsid w:val="00D4586C"/>
    <w:rsid w:val="00D45E11"/>
    <w:rsid w:val="00D5099F"/>
    <w:rsid w:val="00D5304B"/>
    <w:rsid w:val="00D5620E"/>
    <w:rsid w:val="00D563E1"/>
    <w:rsid w:val="00D60C18"/>
    <w:rsid w:val="00D62BE6"/>
    <w:rsid w:val="00D63E57"/>
    <w:rsid w:val="00D64ECC"/>
    <w:rsid w:val="00D66086"/>
    <w:rsid w:val="00D66612"/>
    <w:rsid w:val="00D7188B"/>
    <w:rsid w:val="00D73286"/>
    <w:rsid w:val="00D75524"/>
    <w:rsid w:val="00D77162"/>
    <w:rsid w:val="00D80439"/>
    <w:rsid w:val="00D81004"/>
    <w:rsid w:val="00D84A8F"/>
    <w:rsid w:val="00D8548B"/>
    <w:rsid w:val="00D921B2"/>
    <w:rsid w:val="00D92A0A"/>
    <w:rsid w:val="00D94243"/>
    <w:rsid w:val="00D94411"/>
    <w:rsid w:val="00D94F3F"/>
    <w:rsid w:val="00D97444"/>
    <w:rsid w:val="00D97E67"/>
    <w:rsid w:val="00DA0017"/>
    <w:rsid w:val="00DA056F"/>
    <w:rsid w:val="00DA4264"/>
    <w:rsid w:val="00DA46D0"/>
    <w:rsid w:val="00DA7059"/>
    <w:rsid w:val="00DA73F1"/>
    <w:rsid w:val="00DA7A46"/>
    <w:rsid w:val="00DB1300"/>
    <w:rsid w:val="00DB1ACE"/>
    <w:rsid w:val="00DB1BD9"/>
    <w:rsid w:val="00DB4254"/>
    <w:rsid w:val="00DB47A0"/>
    <w:rsid w:val="00DB53D9"/>
    <w:rsid w:val="00DB5E05"/>
    <w:rsid w:val="00DB6D8A"/>
    <w:rsid w:val="00DB7BF1"/>
    <w:rsid w:val="00DC2E4A"/>
    <w:rsid w:val="00DC3278"/>
    <w:rsid w:val="00DC3E87"/>
    <w:rsid w:val="00DC4382"/>
    <w:rsid w:val="00DC57E2"/>
    <w:rsid w:val="00DC6B37"/>
    <w:rsid w:val="00DD1A7E"/>
    <w:rsid w:val="00DD1C9E"/>
    <w:rsid w:val="00DD246C"/>
    <w:rsid w:val="00DD4E56"/>
    <w:rsid w:val="00DD5EBD"/>
    <w:rsid w:val="00DD689E"/>
    <w:rsid w:val="00DD6A7B"/>
    <w:rsid w:val="00DD752D"/>
    <w:rsid w:val="00DD7E39"/>
    <w:rsid w:val="00DE0C6D"/>
    <w:rsid w:val="00DE19E4"/>
    <w:rsid w:val="00DE7959"/>
    <w:rsid w:val="00DF286C"/>
    <w:rsid w:val="00DF28A0"/>
    <w:rsid w:val="00DF50D7"/>
    <w:rsid w:val="00DF7ADA"/>
    <w:rsid w:val="00DF7E21"/>
    <w:rsid w:val="00E002DA"/>
    <w:rsid w:val="00E02E9E"/>
    <w:rsid w:val="00E04F14"/>
    <w:rsid w:val="00E07212"/>
    <w:rsid w:val="00E07314"/>
    <w:rsid w:val="00E07418"/>
    <w:rsid w:val="00E076FC"/>
    <w:rsid w:val="00E10ED5"/>
    <w:rsid w:val="00E114E2"/>
    <w:rsid w:val="00E11B06"/>
    <w:rsid w:val="00E1335D"/>
    <w:rsid w:val="00E15D40"/>
    <w:rsid w:val="00E16884"/>
    <w:rsid w:val="00E20491"/>
    <w:rsid w:val="00E2360F"/>
    <w:rsid w:val="00E25106"/>
    <w:rsid w:val="00E257B3"/>
    <w:rsid w:val="00E258BA"/>
    <w:rsid w:val="00E26CC4"/>
    <w:rsid w:val="00E27EDE"/>
    <w:rsid w:val="00E31EA3"/>
    <w:rsid w:val="00E33DFE"/>
    <w:rsid w:val="00E35C35"/>
    <w:rsid w:val="00E37321"/>
    <w:rsid w:val="00E40545"/>
    <w:rsid w:val="00E408FE"/>
    <w:rsid w:val="00E41736"/>
    <w:rsid w:val="00E417EA"/>
    <w:rsid w:val="00E41CE8"/>
    <w:rsid w:val="00E42847"/>
    <w:rsid w:val="00E4285C"/>
    <w:rsid w:val="00E432C6"/>
    <w:rsid w:val="00E4337C"/>
    <w:rsid w:val="00E43765"/>
    <w:rsid w:val="00E5035C"/>
    <w:rsid w:val="00E53B37"/>
    <w:rsid w:val="00E6018E"/>
    <w:rsid w:val="00E6273B"/>
    <w:rsid w:val="00E62A98"/>
    <w:rsid w:val="00E638AE"/>
    <w:rsid w:val="00E65F76"/>
    <w:rsid w:val="00E67D98"/>
    <w:rsid w:val="00E7148B"/>
    <w:rsid w:val="00E71817"/>
    <w:rsid w:val="00E72049"/>
    <w:rsid w:val="00E73CE8"/>
    <w:rsid w:val="00E7428D"/>
    <w:rsid w:val="00E75C1E"/>
    <w:rsid w:val="00E8003F"/>
    <w:rsid w:val="00E81EAB"/>
    <w:rsid w:val="00E8346E"/>
    <w:rsid w:val="00E84B3D"/>
    <w:rsid w:val="00E86272"/>
    <w:rsid w:val="00E86C6C"/>
    <w:rsid w:val="00E90D04"/>
    <w:rsid w:val="00E91D51"/>
    <w:rsid w:val="00E93AA3"/>
    <w:rsid w:val="00E94F46"/>
    <w:rsid w:val="00E971EB"/>
    <w:rsid w:val="00E97316"/>
    <w:rsid w:val="00E979B1"/>
    <w:rsid w:val="00EA1A64"/>
    <w:rsid w:val="00EA293E"/>
    <w:rsid w:val="00EA2F14"/>
    <w:rsid w:val="00EA4300"/>
    <w:rsid w:val="00EA5988"/>
    <w:rsid w:val="00EA5CBC"/>
    <w:rsid w:val="00EA6A86"/>
    <w:rsid w:val="00EB096C"/>
    <w:rsid w:val="00EB184B"/>
    <w:rsid w:val="00EB1C90"/>
    <w:rsid w:val="00EB1DFC"/>
    <w:rsid w:val="00EB3C02"/>
    <w:rsid w:val="00EB61D8"/>
    <w:rsid w:val="00EB7089"/>
    <w:rsid w:val="00EB774C"/>
    <w:rsid w:val="00EB787E"/>
    <w:rsid w:val="00EC094E"/>
    <w:rsid w:val="00EC2414"/>
    <w:rsid w:val="00EC250C"/>
    <w:rsid w:val="00EC3344"/>
    <w:rsid w:val="00EC5BDB"/>
    <w:rsid w:val="00EC6F21"/>
    <w:rsid w:val="00EC74CE"/>
    <w:rsid w:val="00EC754C"/>
    <w:rsid w:val="00ED11F6"/>
    <w:rsid w:val="00ED23D8"/>
    <w:rsid w:val="00ED50FC"/>
    <w:rsid w:val="00EE01A5"/>
    <w:rsid w:val="00EE0D0B"/>
    <w:rsid w:val="00EE2670"/>
    <w:rsid w:val="00EE3040"/>
    <w:rsid w:val="00EE43EB"/>
    <w:rsid w:val="00EE4695"/>
    <w:rsid w:val="00EE6A4A"/>
    <w:rsid w:val="00EF0752"/>
    <w:rsid w:val="00EF4FD8"/>
    <w:rsid w:val="00EF52C9"/>
    <w:rsid w:val="00EF7F27"/>
    <w:rsid w:val="00F01952"/>
    <w:rsid w:val="00F01CE7"/>
    <w:rsid w:val="00F0442A"/>
    <w:rsid w:val="00F04D7B"/>
    <w:rsid w:val="00F10E93"/>
    <w:rsid w:val="00F13795"/>
    <w:rsid w:val="00F14337"/>
    <w:rsid w:val="00F147D2"/>
    <w:rsid w:val="00F14CA6"/>
    <w:rsid w:val="00F20453"/>
    <w:rsid w:val="00F20B6D"/>
    <w:rsid w:val="00F20C64"/>
    <w:rsid w:val="00F24316"/>
    <w:rsid w:val="00F247F3"/>
    <w:rsid w:val="00F270CB"/>
    <w:rsid w:val="00F30686"/>
    <w:rsid w:val="00F31A4C"/>
    <w:rsid w:val="00F34159"/>
    <w:rsid w:val="00F35785"/>
    <w:rsid w:val="00F42A7D"/>
    <w:rsid w:val="00F51B50"/>
    <w:rsid w:val="00F52D61"/>
    <w:rsid w:val="00F5463C"/>
    <w:rsid w:val="00F60ADA"/>
    <w:rsid w:val="00F61019"/>
    <w:rsid w:val="00F61295"/>
    <w:rsid w:val="00F61970"/>
    <w:rsid w:val="00F61A09"/>
    <w:rsid w:val="00F61D72"/>
    <w:rsid w:val="00F62231"/>
    <w:rsid w:val="00F64B6E"/>
    <w:rsid w:val="00F65FF2"/>
    <w:rsid w:val="00F72185"/>
    <w:rsid w:val="00F734A2"/>
    <w:rsid w:val="00F739E7"/>
    <w:rsid w:val="00F7417A"/>
    <w:rsid w:val="00F76413"/>
    <w:rsid w:val="00F765CE"/>
    <w:rsid w:val="00F77EDF"/>
    <w:rsid w:val="00F81131"/>
    <w:rsid w:val="00F818C3"/>
    <w:rsid w:val="00F81F77"/>
    <w:rsid w:val="00F83DDD"/>
    <w:rsid w:val="00F85D09"/>
    <w:rsid w:val="00F864E5"/>
    <w:rsid w:val="00F93739"/>
    <w:rsid w:val="00F93792"/>
    <w:rsid w:val="00F954E0"/>
    <w:rsid w:val="00F95944"/>
    <w:rsid w:val="00F96627"/>
    <w:rsid w:val="00F96F8A"/>
    <w:rsid w:val="00FA08A2"/>
    <w:rsid w:val="00FA09B5"/>
    <w:rsid w:val="00FA0A60"/>
    <w:rsid w:val="00FA1849"/>
    <w:rsid w:val="00FA47E9"/>
    <w:rsid w:val="00FA492F"/>
    <w:rsid w:val="00FB029B"/>
    <w:rsid w:val="00FB1539"/>
    <w:rsid w:val="00FB1577"/>
    <w:rsid w:val="00FB36C6"/>
    <w:rsid w:val="00FB4536"/>
    <w:rsid w:val="00FB5E26"/>
    <w:rsid w:val="00FC1018"/>
    <w:rsid w:val="00FC2A59"/>
    <w:rsid w:val="00FC537E"/>
    <w:rsid w:val="00FD0565"/>
    <w:rsid w:val="00FD12EA"/>
    <w:rsid w:val="00FD14CB"/>
    <w:rsid w:val="00FD1AC6"/>
    <w:rsid w:val="00FD1BE7"/>
    <w:rsid w:val="00FD22DD"/>
    <w:rsid w:val="00FD2E8A"/>
    <w:rsid w:val="00FD2EC0"/>
    <w:rsid w:val="00FD3ECB"/>
    <w:rsid w:val="00FD4E8B"/>
    <w:rsid w:val="00FD5160"/>
    <w:rsid w:val="00FD57C8"/>
    <w:rsid w:val="00FD6E01"/>
    <w:rsid w:val="00FD779C"/>
    <w:rsid w:val="00FE04F2"/>
    <w:rsid w:val="00FE107E"/>
    <w:rsid w:val="00FE2717"/>
    <w:rsid w:val="00FE7D9C"/>
    <w:rsid w:val="00FF02A6"/>
    <w:rsid w:val="00FF07C5"/>
    <w:rsid w:val="00FF30B2"/>
    <w:rsid w:val="00FF32A2"/>
    <w:rsid w:val="00FF3567"/>
    <w:rsid w:val="00FF35F7"/>
    <w:rsid w:val="00FF58A9"/>
    <w:rsid w:val="00FF625F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6C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2735"/>
    <w:pPr>
      <w:keepNext/>
      <w:pageBreakBefore/>
      <w:spacing w:before="240" w:after="240"/>
      <w:outlineLvl w:val="0"/>
    </w:pPr>
    <w:rPr>
      <w:rFonts w:ascii="Calibri Light" w:eastAsia="Times New Roman" w:hAnsi="Calibri Light"/>
      <w:b/>
      <w:bCs/>
      <w:kern w:val="32"/>
      <w:sz w:val="28"/>
      <w:szCs w:val="29"/>
    </w:rPr>
  </w:style>
  <w:style w:type="paragraph" w:styleId="Nagwek2">
    <w:name w:val="heading 2"/>
    <w:basedOn w:val="Nagwek10"/>
    <w:next w:val="Tekstpodstawowy"/>
    <w:link w:val="Nagwek2Znak"/>
    <w:qFormat/>
    <w:rsid w:val="00A367DA"/>
    <w:pPr>
      <w:widowControl/>
      <w:tabs>
        <w:tab w:val="num" w:pos="576"/>
      </w:tabs>
      <w:spacing w:before="200"/>
      <w:ind w:left="576" w:hanging="576"/>
      <w:outlineLvl w:val="1"/>
    </w:pPr>
    <w:rPr>
      <w:rFonts w:ascii="Liberation Sans" w:hAnsi="Liberation Sans" w:cs="Lucida Sans"/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A367DA"/>
    <w:pPr>
      <w:widowControl/>
      <w:tabs>
        <w:tab w:val="num" w:pos="720"/>
      </w:tabs>
      <w:spacing w:before="140"/>
      <w:ind w:left="720" w:hanging="720"/>
      <w:outlineLvl w:val="2"/>
    </w:pPr>
    <w:rPr>
      <w:rFonts w:ascii="Liberation Sans" w:hAnsi="Liberation Sans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2866C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2866C6"/>
    <w:pPr>
      <w:spacing w:after="120"/>
    </w:pPr>
  </w:style>
  <w:style w:type="paragraph" w:styleId="Lista">
    <w:name w:val="List"/>
    <w:basedOn w:val="Tekstpodstawowy"/>
    <w:rsid w:val="002866C6"/>
  </w:style>
  <w:style w:type="paragraph" w:styleId="Legenda">
    <w:name w:val="caption"/>
    <w:basedOn w:val="Normalny"/>
    <w:qFormat/>
    <w:rsid w:val="002866C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866C6"/>
    <w:pPr>
      <w:suppressLineNumbers/>
    </w:pPr>
  </w:style>
  <w:style w:type="paragraph" w:customStyle="1" w:styleId="Zawartotabeli">
    <w:name w:val="Zawartość tabeli"/>
    <w:basedOn w:val="Normalny"/>
    <w:qFormat/>
    <w:rsid w:val="002866C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89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E189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Pogrubienie">
    <w:name w:val="Strong"/>
    <w:uiPriority w:val="22"/>
    <w:qFormat/>
    <w:rsid w:val="00F14337"/>
    <w:rPr>
      <w:b/>
      <w:bCs/>
    </w:rPr>
  </w:style>
  <w:style w:type="character" w:customStyle="1" w:styleId="style10">
    <w:name w:val="style10"/>
    <w:rsid w:val="009526D7"/>
  </w:style>
  <w:style w:type="character" w:customStyle="1" w:styleId="Nagwek1Znak">
    <w:name w:val="Nagłówek 1 Znak"/>
    <w:link w:val="Nagwek1"/>
    <w:uiPriority w:val="9"/>
    <w:rsid w:val="003C2735"/>
    <w:rPr>
      <w:rFonts w:ascii="Calibri Light" w:hAnsi="Calibri Light" w:cs="Mangal"/>
      <w:b/>
      <w:bCs/>
      <w:kern w:val="32"/>
      <w:sz w:val="28"/>
      <w:szCs w:val="29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96106"/>
    <w:pPr>
      <w:keepLines/>
      <w:widowControl/>
      <w:suppressAutoHyphens w:val="0"/>
      <w:spacing w:after="0" w:line="259" w:lineRule="auto"/>
      <w:outlineLvl w:val="9"/>
    </w:pPr>
    <w:rPr>
      <w:rFonts w:cs="Times New Roman"/>
      <w:b w:val="0"/>
      <w:bCs w:val="0"/>
      <w:color w:val="2E74B5"/>
      <w:kern w:val="0"/>
      <w:sz w:val="32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C53FD6"/>
    <w:pPr>
      <w:tabs>
        <w:tab w:val="right" w:leader="dot" w:pos="9628"/>
      </w:tabs>
      <w:spacing w:line="360" w:lineRule="auto"/>
    </w:pPr>
    <w:rPr>
      <w:szCs w:val="21"/>
    </w:rPr>
  </w:style>
  <w:style w:type="character" w:styleId="Hipercze">
    <w:name w:val="Hyperlink"/>
    <w:uiPriority w:val="99"/>
    <w:unhideWhenUsed/>
    <w:rsid w:val="00496106"/>
    <w:rPr>
      <w:color w:val="0563C1"/>
      <w:u w:val="single"/>
    </w:rPr>
  </w:style>
  <w:style w:type="table" w:styleId="Tabela-Siatka">
    <w:name w:val="Table Grid"/>
    <w:basedOn w:val="Standardowy"/>
    <w:uiPriority w:val="39"/>
    <w:rsid w:val="006722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CB48B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B48B6"/>
    <w:pPr>
      <w:suppressLineNumbers/>
    </w:pPr>
  </w:style>
  <w:style w:type="paragraph" w:customStyle="1" w:styleId="Domylnie">
    <w:name w:val="Domyślnie"/>
    <w:qFormat/>
    <w:rsid w:val="00CB48B6"/>
    <w:pPr>
      <w:suppressAutoHyphens/>
      <w:spacing w:line="100" w:lineRule="atLeast"/>
    </w:pPr>
    <w:rPr>
      <w:color w:val="00000A"/>
      <w:sz w:val="24"/>
      <w:szCs w:val="24"/>
      <w:lang w:eastAsia="ar-SA"/>
    </w:rPr>
  </w:style>
  <w:style w:type="paragraph" w:customStyle="1" w:styleId="Bezodstpw1">
    <w:name w:val="Bez odstępów1"/>
    <w:uiPriority w:val="99"/>
    <w:rsid w:val="00447DCF"/>
    <w:pPr>
      <w:widowControl w:val="0"/>
      <w:autoSpaceDE w:val="0"/>
      <w:autoSpaceDN w:val="0"/>
      <w:adjustRightInd w:val="0"/>
    </w:pPr>
    <w:rPr>
      <w:rFonts w:eastAsia="Calibri"/>
      <w:i/>
      <w:iCs/>
    </w:rPr>
  </w:style>
  <w:style w:type="paragraph" w:styleId="NormalnyWeb">
    <w:name w:val="Normal (Web)"/>
    <w:basedOn w:val="Normalny"/>
    <w:uiPriority w:val="99"/>
    <w:rsid w:val="00447DCF"/>
    <w:pPr>
      <w:widowControl/>
      <w:suppressAutoHyphens w:val="0"/>
      <w:spacing w:before="100" w:beforeAutospacing="1" w:after="142" w:line="288" w:lineRule="auto"/>
    </w:pPr>
    <w:rPr>
      <w:rFonts w:eastAsia="Calibri" w:cs="Times New Roman"/>
      <w:kern w:val="0"/>
      <w:lang w:eastAsia="pl-PL" w:bidi="ar-SA"/>
    </w:rPr>
  </w:style>
  <w:style w:type="character" w:customStyle="1" w:styleId="Pogrubienie1">
    <w:name w:val="Pogrubienie1"/>
    <w:rsid w:val="00353CC1"/>
    <w:rPr>
      <w:b/>
      <w:bCs/>
    </w:rPr>
  </w:style>
  <w:style w:type="paragraph" w:customStyle="1" w:styleId="TableContentsuser">
    <w:name w:val="Table Contents (user)"/>
    <w:basedOn w:val="Normalny"/>
    <w:rsid w:val="00353CC1"/>
    <w:pPr>
      <w:suppressLineNumbers/>
      <w:autoSpaceDN w:val="0"/>
      <w:textAlignment w:val="baseline"/>
    </w:pPr>
    <w:rPr>
      <w:rFonts w:eastAsia="Andale Sans UI" w:cs="Tahoma"/>
      <w:kern w:val="3"/>
      <w:lang w:eastAsia="pl-PL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966CB8"/>
    <w:pPr>
      <w:spacing w:before="240" w:after="60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ytuZnak">
    <w:name w:val="Tytuł Znak"/>
    <w:link w:val="Tytu"/>
    <w:uiPriority w:val="10"/>
    <w:rsid w:val="00966CB8"/>
    <w:rPr>
      <w:rFonts w:ascii="Calibri Light" w:hAnsi="Calibri Light" w:cs="Mangal"/>
      <w:b/>
      <w:bCs/>
      <w:kern w:val="28"/>
      <w:sz w:val="32"/>
      <w:szCs w:val="29"/>
      <w:lang w:eastAsia="zh-CN" w:bidi="hi-IN"/>
    </w:rPr>
  </w:style>
  <w:style w:type="character" w:customStyle="1" w:styleId="Nierozpoznanawzmianka1">
    <w:name w:val="Nierozpoznana wzmianka1"/>
    <w:uiPriority w:val="99"/>
    <w:semiHidden/>
    <w:unhideWhenUsed/>
    <w:rsid w:val="00D97E67"/>
    <w:rPr>
      <w:color w:val="605E5C"/>
      <w:shd w:val="clear" w:color="auto" w:fill="E1DFDD"/>
    </w:rPr>
  </w:style>
  <w:style w:type="paragraph" w:styleId="Nagwek">
    <w:name w:val="header"/>
    <w:link w:val="NagwekZnak"/>
    <w:unhideWhenUsed/>
    <w:qFormat/>
    <w:rsid w:val="009C66ED"/>
    <w:pPr>
      <w:tabs>
        <w:tab w:val="center" w:pos="4536"/>
        <w:tab w:val="right" w:pos="9072"/>
      </w:tabs>
      <w:jc w:val="center"/>
    </w:pPr>
    <w:rPr>
      <w:rFonts w:asciiTheme="minorHAnsi" w:eastAsia="SimSun" w:hAnsiTheme="minorHAnsi" w:cs="Mangal"/>
      <w:b/>
      <w:kern w:val="1"/>
      <w:sz w:val="24"/>
      <w:szCs w:val="21"/>
      <w:lang w:eastAsia="zh-CN" w:bidi="hi-IN"/>
    </w:rPr>
  </w:style>
  <w:style w:type="character" w:customStyle="1" w:styleId="NagwekZnak">
    <w:name w:val="Nagłówek Znak"/>
    <w:link w:val="Nagwek"/>
    <w:rsid w:val="009C66ED"/>
    <w:rPr>
      <w:rFonts w:asciiTheme="minorHAnsi" w:eastAsia="SimSun" w:hAnsiTheme="minorHAnsi" w:cs="Mangal"/>
      <w:b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67A5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67A51"/>
    <w:rPr>
      <w:rFonts w:eastAsia="SimSun" w:cs="Mangal"/>
      <w:kern w:val="1"/>
      <w:sz w:val="24"/>
      <w:szCs w:val="21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C309B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26066"/>
    <w:pPr>
      <w:ind w:left="720"/>
      <w:contextualSpacing/>
    </w:pPr>
    <w:rPr>
      <w:szCs w:val="21"/>
    </w:rPr>
  </w:style>
  <w:style w:type="paragraph" w:customStyle="1" w:styleId="western">
    <w:name w:val="western"/>
    <w:basedOn w:val="Normalny"/>
    <w:rsid w:val="00D80439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color w:val="000000"/>
      <w:kern w:val="0"/>
      <w:lang w:eastAsia="pl-PL" w:bidi="ar-SA"/>
    </w:rPr>
  </w:style>
  <w:style w:type="character" w:customStyle="1" w:styleId="ZnakZnak">
    <w:name w:val="Znak Znak"/>
    <w:rsid w:val="00CE34BD"/>
    <w:rPr>
      <w:rFonts w:ascii="Segoe UI" w:hAnsi="Segoe UI" w:cs="Segoe UI"/>
      <w:sz w:val="18"/>
      <w:szCs w:val="18"/>
    </w:rPr>
  </w:style>
  <w:style w:type="character" w:customStyle="1" w:styleId="Pogrubienie2">
    <w:name w:val="Pogrubienie2"/>
    <w:rsid w:val="00545919"/>
    <w:rPr>
      <w:b/>
      <w:bCs/>
    </w:rPr>
  </w:style>
  <w:style w:type="paragraph" w:customStyle="1" w:styleId="Default">
    <w:name w:val="Default"/>
    <w:rsid w:val="000D3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omylny">
    <w:name w:val="Domyślny"/>
    <w:rsid w:val="008B706B"/>
    <w:pPr>
      <w:suppressAutoHyphens/>
      <w:spacing w:after="160" w:line="25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WW8Num1z5">
    <w:name w:val="WW8Num1z5"/>
    <w:rsid w:val="000D3A2E"/>
  </w:style>
  <w:style w:type="character" w:customStyle="1" w:styleId="Pogrubienie3">
    <w:name w:val="Pogrubienie3"/>
    <w:rsid w:val="00E114E2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367DA"/>
    <w:rPr>
      <w:rFonts w:ascii="Liberation Sans" w:eastAsia="Microsoft YaHei" w:hAnsi="Liberation Sans" w:cs="Lucida Sans"/>
      <w:b/>
      <w:bCs/>
      <w:kern w:val="1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A367DA"/>
    <w:rPr>
      <w:rFonts w:ascii="Liberation Sans" w:eastAsia="Microsoft YaHei" w:hAnsi="Liberation Sans" w:cs="Lucida Sans"/>
      <w:b/>
      <w:bCs/>
      <w:kern w:val="1"/>
      <w:sz w:val="28"/>
      <w:szCs w:val="28"/>
      <w:lang w:eastAsia="zh-CN" w:bidi="hi-IN"/>
    </w:rPr>
  </w:style>
  <w:style w:type="paragraph" w:styleId="Bezodstpw">
    <w:name w:val="No Spacing"/>
    <w:uiPriority w:val="1"/>
    <w:qFormat/>
    <w:rsid w:val="003305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2F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2FE"/>
    <w:rPr>
      <w:rFonts w:eastAsia="SimSun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2FE"/>
    <w:rPr>
      <w:rFonts w:eastAsia="SimSun" w:cs="Mangal"/>
      <w:b/>
      <w:bCs/>
      <w:kern w:val="1"/>
      <w:szCs w:val="18"/>
      <w:lang w:eastAsia="zh-CN" w:bidi="hi-IN"/>
    </w:rPr>
  </w:style>
  <w:style w:type="character" w:customStyle="1" w:styleId="Pogrubienie4">
    <w:name w:val="Pogrubienie4"/>
    <w:rsid w:val="004C5543"/>
    <w:rPr>
      <w:b/>
      <w:bCs/>
    </w:rPr>
  </w:style>
  <w:style w:type="character" w:styleId="Uwydatnienie">
    <w:name w:val="Emphasis"/>
    <w:basedOn w:val="Domylnaczcionkaakapitu"/>
    <w:uiPriority w:val="20"/>
    <w:qFormat/>
    <w:rsid w:val="003B77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6D74-B01B-4FBC-AA61-7F376908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4085</CharactersWithSpaces>
  <SharedDoc>false</SharedDoc>
  <HLinks>
    <vt:vector size="126" baseType="variant">
      <vt:variant>
        <vt:i4>6225941</vt:i4>
      </vt:variant>
      <vt:variant>
        <vt:i4>111</vt:i4>
      </vt:variant>
      <vt:variant>
        <vt:i4>0</vt:i4>
      </vt:variant>
      <vt:variant>
        <vt:i4>5</vt:i4>
      </vt:variant>
      <vt:variant>
        <vt:lpwstr>http://www.slaska.policja.gov.pl/kat/informacje/wiadomosci/250772,Bezpieczenstwo-na-drogach-podczas-ferii-kontrole-autokarow.html</vt:lpwstr>
      </vt:variant>
      <vt:variant>
        <vt:lpwstr/>
      </vt:variant>
      <vt:variant>
        <vt:i4>5832716</vt:i4>
      </vt:variant>
      <vt:variant>
        <vt:i4>108</vt:i4>
      </vt:variant>
      <vt:variant>
        <vt:i4>0</vt:i4>
      </vt:variant>
      <vt:variant>
        <vt:i4>5</vt:i4>
      </vt:variant>
      <vt:variant>
        <vt:lpwstr>http://www.lubuska.policja.gov.pl/go/serwis-informacyjny/aktualnosci/27978,Lubuska-Policja-gotowa-do-kontroli-autokarow-wyjezdzajacych-na-ferie.html</vt:lpwstr>
      </vt:variant>
      <vt:variant>
        <vt:lpwstr/>
      </vt:variant>
      <vt:variant>
        <vt:i4>1441896</vt:i4>
      </vt:variant>
      <vt:variant>
        <vt:i4>105</vt:i4>
      </vt:variant>
      <vt:variant>
        <vt:i4>0</vt:i4>
      </vt:variant>
      <vt:variant>
        <vt:i4>5</vt:i4>
      </vt:variant>
      <vt:variant>
        <vt:lpwstr>mailto:aneta.druzd@ksp.policja.gov.pl</vt:lpwstr>
      </vt:variant>
      <vt:variant>
        <vt:lpwstr/>
      </vt:variant>
      <vt:variant>
        <vt:i4>6488159</vt:i4>
      </vt:variant>
      <vt:variant>
        <vt:i4>102</vt:i4>
      </vt:variant>
      <vt:variant>
        <vt:i4>0</vt:i4>
      </vt:variant>
      <vt:variant>
        <vt:i4>5</vt:i4>
      </vt:variant>
      <vt:variant>
        <vt:lpwstr>mailto:oficer.prasowy.otwock@ksp.policja.gov.pl</vt:lpwstr>
      </vt:variant>
      <vt:variant>
        <vt:lpwstr/>
      </vt:variant>
      <vt:variant>
        <vt:i4>6946865</vt:i4>
      </vt:variant>
      <vt:variant>
        <vt:i4>99</vt:i4>
      </vt:variant>
      <vt:variant>
        <vt:i4>0</vt:i4>
      </vt:variant>
      <vt:variant>
        <vt:i4>5</vt:i4>
      </vt:variant>
      <vt:variant>
        <vt:lpwstr>http://www.policja.waw.pl/</vt:lpwstr>
      </vt:variant>
      <vt:variant>
        <vt:lpwstr/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_Toc534726115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_Toc534726114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_Toc534726113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_Toc534726112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_Toc534726111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_Toc534726110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_Toc534726109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_Toc534726108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_Toc534726107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_Toc534726106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_Toc534726105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_Toc534726104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_Toc534726103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_Toc534726102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_Toc534726101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_Toc534726100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Karpinska</dc:creator>
  <cp:lastModifiedBy>693154</cp:lastModifiedBy>
  <cp:revision>2</cp:revision>
  <cp:lastPrinted>2026-01-05T11:08:00Z</cp:lastPrinted>
  <dcterms:created xsi:type="dcterms:W3CDTF">2026-01-14T11:35:00Z</dcterms:created>
  <dcterms:modified xsi:type="dcterms:W3CDTF">2026-01-14T11:35:00Z</dcterms:modified>
</cp:coreProperties>
</file>