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AE" w:rsidRDefault="009E5DAE" w:rsidP="009E5DAE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9E5DAE" w:rsidRPr="009C57F2" w:rsidRDefault="009E5DAE" w:rsidP="009E5DAE">
      <w:pPr>
        <w:ind w:right="-517"/>
        <w:jc w:val="both"/>
        <w:rPr>
          <w:rFonts w:ascii="Tahoma" w:hAnsi="Tahoma" w:cs="Tahoma"/>
          <w:b/>
          <w:bCs/>
          <w:iCs/>
          <w:color w:val="FF0000"/>
          <w:sz w:val="20"/>
        </w:rPr>
      </w:pPr>
    </w:p>
    <w:p w:rsidR="009E5DAE" w:rsidRPr="009C57F2" w:rsidRDefault="009E5DAE" w:rsidP="009E5DAE">
      <w:pPr>
        <w:ind w:left="6372" w:right="-800" w:firstLine="708"/>
        <w:rPr>
          <w:rFonts w:ascii="Tahoma" w:hAnsi="Tahoma" w:cs="Tahoma"/>
          <w:b/>
          <w:bCs/>
          <w:color w:val="FF0000"/>
          <w:sz w:val="20"/>
          <w:szCs w:val="28"/>
        </w:rPr>
      </w:pPr>
      <w:r w:rsidRPr="009C57F2">
        <w:rPr>
          <w:rFonts w:ascii="Tahoma" w:hAnsi="Tahoma" w:cs="Tahoma"/>
          <w:b/>
          <w:bCs/>
          <w:color w:val="FF0000"/>
          <w:sz w:val="20"/>
          <w:szCs w:val="28"/>
        </w:rPr>
        <w:t>ZAŁĄCZNIK nr 1 do SIWZ</w:t>
      </w:r>
    </w:p>
    <w:p w:rsidR="009E5DAE" w:rsidRPr="003B3274" w:rsidRDefault="009E5DAE" w:rsidP="009E5DAE">
      <w:pPr>
        <w:ind w:left="6372" w:right="-800" w:firstLine="708"/>
        <w:rPr>
          <w:rFonts w:ascii="Tahoma" w:hAnsi="Tahoma" w:cs="Tahoma"/>
          <w:b/>
          <w:bCs/>
          <w:sz w:val="20"/>
          <w:szCs w:val="28"/>
        </w:rPr>
      </w:pPr>
    </w:p>
    <w:p w:rsidR="009E5DAE" w:rsidRPr="003B3274" w:rsidRDefault="009E5DAE" w:rsidP="009E5DAE">
      <w:pPr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pieczęć firmowa Wykonawcy</w:t>
      </w:r>
    </w:p>
    <w:p w:rsidR="009E5DAE" w:rsidRPr="003B3274" w:rsidRDefault="009E5DAE" w:rsidP="009E5DAE">
      <w:pPr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  <w:t>.............., dnia  .....................</w:t>
      </w:r>
    </w:p>
    <w:p w:rsidR="009E5DAE" w:rsidRPr="003B3274" w:rsidRDefault="009E5DAE" w:rsidP="009E5DAE">
      <w:pPr>
        <w:jc w:val="center"/>
        <w:rPr>
          <w:rFonts w:ascii="Tahoma" w:hAnsi="Tahoma" w:cs="Tahoma"/>
          <w:b/>
          <w:bCs/>
          <w:sz w:val="20"/>
          <w:szCs w:val="36"/>
        </w:rPr>
      </w:pPr>
    </w:p>
    <w:p w:rsidR="009E5DAE" w:rsidRPr="003B3274" w:rsidRDefault="009E5DAE" w:rsidP="009E5DAE">
      <w:pPr>
        <w:rPr>
          <w:rFonts w:ascii="Tahoma" w:hAnsi="Tahoma" w:cs="Tahoma"/>
          <w:b/>
          <w:bCs/>
          <w:sz w:val="20"/>
          <w:szCs w:val="36"/>
        </w:rPr>
      </w:pPr>
    </w:p>
    <w:p w:rsidR="009E5DAE" w:rsidRDefault="009E5DAE" w:rsidP="009E5DAE">
      <w:pPr>
        <w:jc w:val="center"/>
        <w:rPr>
          <w:rFonts w:ascii="Tahoma" w:hAnsi="Tahoma" w:cs="Tahoma"/>
          <w:b/>
          <w:sz w:val="20"/>
        </w:rPr>
      </w:pPr>
      <w:r w:rsidRPr="003B3274">
        <w:rPr>
          <w:rFonts w:ascii="Tahoma" w:hAnsi="Tahoma" w:cs="Tahoma"/>
          <w:b/>
          <w:sz w:val="20"/>
        </w:rPr>
        <w:t>FORMULARZ OFERTOWY</w:t>
      </w:r>
    </w:p>
    <w:p w:rsidR="009E5DAE" w:rsidRPr="003B3274" w:rsidRDefault="009E5DAE" w:rsidP="009E5DAE">
      <w:pPr>
        <w:jc w:val="center"/>
        <w:rPr>
          <w:rFonts w:ascii="Tahoma" w:hAnsi="Tahoma" w:cs="Tahoma"/>
          <w:b/>
          <w:sz w:val="20"/>
        </w:rPr>
      </w:pPr>
    </w:p>
    <w:p w:rsidR="009E5DAE" w:rsidRPr="003B3274" w:rsidRDefault="009E5DAE" w:rsidP="009E5DAE">
      <w:pPr>
        <w:jc w:val="center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Nawiązując do postępowania o zamówienie publicznego  na:</w:t>
      </w:r>
    </w:p>
    <w:p w:rsidR="009E5DAE" w:rsidRPr="009321AF" w:rsidRDefault="009E5DAE" w:rsidP="009E5DAE">
      <w:pPr>
        <w:shd w:val="clear" w:color="auto" w:fill="FFFFFF"/>
        <w:ind w:left="23"/>
        <w:jc w:val="both"/>
        <w:rPr>
          <w:b/>
          <w:color w:val="000000"/>
          <w:spacing w:val="2"/>
          <w:sz w:val="22"/>
          <w:szCs w:val="22"/>
        </w:rPr>
      </w:pPr>
      <w:r w:rsidRPr="009321AF">
        <w:rPr>
          <w:b/>
          <w:color w:val="000000"/>
          <w:spacing w:val="2"/>
          <w:sz w:val="22"/>
          <w:szCs w:val="22"/>
        </w:rPr>
        <w:t>ODBIÓR ODPADÓW KOMUNALNYCH SEGREGOWANYCH STAŁYCH WRAZ</w:t>
      </w:r>
      <w:r>
        <w:rPr>
          <w:b/>
          <w:color w:val="000000"/>
          <w:spacing w:val="2"/>
          <w:sz w:val="22"/>
          <w:szCs w:val="22"/>
        </w:rPr>
        <w:br/>
      </w:r>
      <w:r w:rsidRPr="009321AF">
        <w:rPr>
          <w:b/>
          <w:color w:val="000000"/>
          <w:spacing w:val="2"/>
          <w:sz w:val="22"/>
          <w:szCs w:val="22"/>
        </w:rPr>
        <w:t>Z</w:t>
      </w:r>
      <w:r w:rsidRPr="009321AF">
        <w:rPr>
          <w:b/>
          <w:color w:val="00B050"/>
          <w:spacing w:val="2"/>
          <w:sz w:val="22"/>
          <w:szCs w:val="22"/>
        </w:rPr>
        <w:t xml:space="preserve"> </w:t>
      </w:r>
      <w:r w:rsidRPr="009321AF">
        <w:rPr>
          <w:b/>
          <w:color w:val="000000"/>
          <w:spacing w:val="2"/>
          <w:sz w:val="22"/>
          <w:szCs w:val="22"/>
        </w:rPr>
        <w:t>DZIERŻAWĄ POJEMNIKÓW NA POSZCZEGÓLNE FRAKCJE</w:t>
      </w:r>
      <w:r>
        <w:rPr>
          <w:b/>
          <w:color w:val="000000"/>
          <w:spacing w:val="2"/>
          <w:sz w:val="22"/>
          <w:szCs w:val="22"/>
        </w:rPr>
        <w:t xml:space="preserve"> </w:t>
      </w:r>
      <w:r w:rsidRPr="009321AF">
        <w:rPr>
          <w:b/>
          <w:color w:val="000000"/>
          <w:spacing w:val="2"/>
          <w:sz w:val="22"/>
          <w:szCs w:val="22"/>
        </w:rPr>
        <w:t xml:space="preserve">I </w:t>
      </w:r>
      <w:r>
        <w:rPr>
          <w:b/>
          <w:color w:val="000000"/>
          <w:spacing w:val="2"/>
          <w:sz w:val="22"/>
          <w:szCs w:val="22"/>
        </w:rPr>
        <w:t xml:space="preserve">NIECZYSTOŚCI CIEKŁYCH </w:t>
      </w:r>
      <w:r w:rsidRPr="009321AF">
        <w:rPr>
          <w:b/>
          <w:color w:val="000000"/>
          <w:spacing w:val="2"/>
          <w:sz w:val="22"/>
          <w:szCs w:val="22"/>
        </w:rPr>
        <w:t xml:space="preserve">Z </w:t>
      </w:r>
      <w:r>
        <w:rPr>
          <w:b/>
          <w:color w:val="000000"/>
          <w:spacing w:val="2"/>
          <w:sz w:val="22"/>
          <w:szCs w:val="22"/>
        </w:rPr>
        <w:t xml:space="preserve">NIŻEJ </w:t>
      </w:r>
      <w:r w:rsidRPr="009321AF">
        <w:rPr>
          <w:b/>
          <w:color w:val="000000"/>
          <w:spacing w:val="2"/>
          <w:sz w:val="22"/>
          <w:szCs w:val="22"/>
        </w:rPr>
        <w:t xml:space="preserve">WYMIENIONYCH </w:t>
      </w:r>
      <w:r>
        <w:rPr>
          <w:b/>
          <w:color w:val="000000"/>
          <w:spacing w:val="2"/>
          <w:sz w:val="22"/>
          <w:szCs w:val="22"/>
        </w:rPr>
        <w:t xml:space="preserve"> </w:t>
      </w:r>
      <w:r w:rsidRPr="009321AF">
        <w:rPr>
          <w:b/>
          <w:color w:val="000000"/>
          <w:spacing w:val="2"/>
          <w:sz w:val="22"/>
          <w:szCs w:val="22"/>
        </w:rPr>
        <w:t>JEDNOSTEK</w:t>
      </w:r>
      <w:r w:rsidRPr="009321AF">
        <w:rPr>
          <w:b/>
          <w:bCs/>
          <w:sz w:val="22"/>
          <w:szCs w:val="22"/>
        </w:rPr>
        <w:t xml:space="preserve"> POLICJI.</w:t>
      </w:r>
    </w:p>
    <w:p w:rsidR="009E5DAE" w:rsidRPr="003B3274" w:rsidRDefault="009E5DAE" w:rsidP="009E5DAE">
      <w:pPr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widowControl w:val="0"/>
        <w:jc w:val="center"/>
        <w:rPr>
          <w:rFonts w:ascii="Tahoma" w:hAnsi="Tahoma" w:cs="Tahoma"/>
          <w:b/>
          <w:sz w:val="20"/>
        </w:rPr>
      </w:pPr>
      <w:r w:rsidRPr="003B3274">
        <w:rPr>
          <w:rFonts w:eastAsia="SimSun"/>
          <w:b/>
          <w:spacing w:val="2"/>
          <w:kern w:val="3"/>
          <w:lang w:eastAsia="zh-CN" w:bidi="hi-IN"/>
        </w:rPr>
        <w:t>„</w:t>
      </w:r>
      <w:r w:rsidRPr="003B3274">
        <w:rPr>
          <w:rFonts w:ascii="Tahoma" w:hAnsi="Tahoma" w:cs="Tahoma"/>
          <w:b/>
          <w:sz w:val="20"/>
        </w:rPr>
        <w:t>Dane dotyczące Wykonawcy:</w:t>
      </w: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Pełna nazwa: …………………………………………………………………………………………………………………………..</w:t>
      </w: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9E5DAE" w:rsidRPr="003B3274" w:rsidRDefault="009E5DAE" w:rsidP="009E5DAE">
      <w:pPr>
        <w:jc w:val="both"/>
        <w:rPr>
          <w:rFonts w:ascii="Tahoma" w:hAnsi="Tahoma" w:cs="Tahoma"/>
          <w:b/>
          <w:sz w:val="20"/>
        </w:rPr>
      </w:pPr>
    </w:p>
    <w:p w:rsidR="009E5DAE" w:rsidRPr="003B3274" w:rsidRDefault="009E5DAE" w:rsidP="009E5DAE">
      <w:pPr>
        <w:jc w:val="both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NIP:…………………………………………………….</w:t>
      </w:r>
    </w:p>
    <w:p w:rsidR="009E5DAE" w:rsidRPr="003B3274" w:rsidRDefault="009E5DAE" w:rsidP="009E5DAE">
      <w:pPr>
        <w:jc w:val="both"/>
        <w:rPr>
          <w:rFonts w:ascii="Tahoma" w:hAnsi="Tahoma" w:cs="Tahoma"/>
          <w:b/>
          <w:color w:val="FF0000"/>
          <w:sz w:val="20"/>
        </w:rPr>
      </w:pPr>
    </w:p>
    <w:p w:rsidR="009E5DAE" w:rsidRPr="003B3274" w:rsidRDefault="009E5DAE" w:rsidP="009E5DAE">
      <w:pPr>
        <w:jc w:val="both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REGON ………………………………………………</w:t>
      </w:r>
    </w:p>
    <w:p w:rsidR="009E5DAE" w:rsidRPr="003B3274" w:rsidRDefault="009E5DAE" w:rsidP="009E5DAE">
      <w:pPr>
        <w:jc w:val="both"/>
        <w:rPr>
          <w:rFonts w:ascii="Tahoma" w:hAnsi="Tahoma" w:cs="Tahoma"/>
          <w:color w:val="FF0000"/>
          <w:sz w:val="20"/>
        </w:rPr>
      </w:pP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Adres:</w:t>
      </w: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</w:t>
      </w: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Nr telefonu: ………………………………………………………………………………….………………………………………..</w:t>
      </w: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Adres email: ………………………………………………………………………………….………………………………………..</w:t>
      </w:r>
    </w:p>
    <w:p w:rsidR="009E5DAE" w:rsidRPr="003B71FB" w:rsidRDefault="009E5DAE" w:rsidP="009E5DAE">
      <w:pPr>
        <w:ind w:right="-659"/>
        <w:jc w:val="center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do poro</w:t>
      </w:r>
      <w:r>
        <w:rPr>
          <w:rFonts w:ascii="Tahoma" w:hAnsi="Tahoma" w:cs="Tahoma"/>
          <w:b/>
          <w:bCs/>
          <w:sz w:val="20"/>
        </w:rPr>
        <w:t xml:space="preserve">zumień Zamawiający – Wykonawca </w:t>
      </w:r>
    </w:p>
    <w:p w:rsidR="009E5DAE" w:rsidRPr="003B3274" w:rsidRDefault="009E5DAE" w:rsidP="009E5DAE">
      <w:pPr>
        <w:ind w:right="-659"/>
        <w:rPr>
          <w:rFonts w:ascii="Tahoma" w:hAnsi="Tahoma" w:cs="Tahoma"/>
          <w:b/>
          <w:sz w:val="20"/>
        </w:rPr>
      </w:pPr>
    </w:p>
    <w:p w:rsidR="009E5DAE" w:rsidRPr="003B3274" w:rsidRDefault="009E5DAE" w:rsidP="009E5DAE">
      <w:pPr>
        <w:ind w:right="-659"/>
        <w:rPr>
          <w:rFonts w:ascii="Tahoma" w:hAnsi="Tahoma" w:cs="Tahoma"/>
          <w:b/>
          <w:sz w:val="20"/>
        </w:rPr>
      </w:pPr>
      <w:r w:rsidRPr="003B3274">
        <w:rPr>
          <w:rFonts w:ascii="Tahoma" w:hAnsi="Tahoma" w:cs="Tahoma"/>
          <w:b/>
          <w:sz w:val="20"/>
        </w:rPr>
        <w:t>Wykonawca  jest/ nie jest</w:t>
      </w:r>
      <w:r w:rsidRPr="003B3274">
        <w:rPr>
          <w:sz w:val="22"/>
          <w:szCs w:val="22"/>
          <w:lang w:eastAsia="ar-SA"/>
        </w:rPr>
        <w:t>*</w:t>
      </w:r>
      <w:r w:rsidRPr="003B3274">
        <w:rPr>
          <w:rFonts w:ascii="Tahoma" w:hAnsi="Tahoma" w:cs="Tahoma"/>
          <w:b/>
          <w:sz w:val="20"/>
        </w:rPr>
        <w:t xml:space="preserve">  małym i średnim przedsiębiorstwem</w:t>
      </w:r>
    </w:p>
    <w:p w:rsidR="009E5DAE" w:rsidRPr="003B3274" w:rsidRDefault="009E5DAE" w:rsidP="009E5DAE">
      <w:pPr>
        <w:suppressAutoHyphens/>
        <w:ind w:right="-659"/>
        <w:jc w:val="both"/>
        <w:rPr>
          <w:rFonts w:ascii="Tahoma" w:hAnsi="Tahoma" w:cs="Tahoma"/>
          <w:sz w:val="20"/>
          <w:szCs w:val="20"/>
          <w:lang w:eastAsia="ar-SA"/>
        </w:rPr>
      </w:pPr>
      <w:r w:rsidRPr="003B3274">
        <w:rPr>
          <w:rFonts w:ascii="Tahoma" w:hAnsi="Tahoma" w:cs="Tahoma"/>
          <w:sz w:val="20"/>
          <w:szCs w:val="20"/>
          <w:lang w:eastAsia="ar-SA"/>
        </w:rPr>
        <w:t>* niepotrzebne skreślić</w:t>
      </w:r>
    </w:p>
    <w:p w:rsidR="009E5DAE" w:rsidRPr="003B3274" w:rsidRDefault="009E5DAE" w:rsidP="009E5DAE">
      <w:pPr>
        <w:widowControl w:val="0"/>
        <w:jc w:val="both"/>
        <w:rPr>
          <w:rFonts w:ascii="Tahoma" w:hAnsi="Tahoma" w:cs="Tahoma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2"/>
      </w:tblGrid>
      <w:tr w:rsidR="009E5DAE" w:rsidRPr="003B3274" w:rsidTr="00AA29BD">
        <w:trPr>
          <w:trHeight w:val="373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9E5DAE" w:rsidRPr="003B3274" w:rsidRDefault="009E5DAE" w:rsidP="00AA29B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Zgodnie z danymi określonymi w KRS/ CEIDG lub innym dokumencie rejestrowym osobą/osobami upoważnioną/ upoważnionymi do reprezentowania podmiotu jest/są </w:t>
            </w:r>
            <w:r w:rsidRPr="003B3274">
              <w:rPr>
                <w:rFonts w:ascii="Tahoma" w:hAnsi="Tahoma" w:cs="Tahoma"/>
                <w:iCs/>
                <w:sz w:val="20"/>
                <w:szCs w:val="20"/>
              </w:rPr>
              <w:t>(właściciel, członek zarządu, prokurent itp.)</w:t>
            </w: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: </w:t>
            </w:r>
          </w:p>
          <w:p w:rsidR="009E5DAE" w:rsidRPr="003B3274" w:rsidRDefault="009E5DAE" w:rsidP="00AA29B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5DAE" w:rsidRPr="003B3274" w:rsidTr="00AA29BD">
        <w:trPr>
          <w:trHeight w:val="9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5DAE" w:rsidRPr="003B3274" w:rsidRDefault="009E5DAE" w:rsidP="00AA29B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9E5DAE" w:rsidRPr="003B3274" w:rsidTr="00AA29BD">
        <w:trPr>
          <w:trHeight w:val="9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5DAE" w:rsidRPr="003B3274" w:rsidRDefault="009E5DAE" w:rsidP="00AA29B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  <w:tr w:rsidR="009E5DAE" w:rsidRPr="003B3274" w:rsidTr="00AA29BD">
        <w:trPr>
          <w:trHeight w:val="337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</w:tcPr>
          <w:p w:rsidR="009E5DAE" w:rsidRPr="003B3274" w:rsidRDefault="009E5DAE" w:rsidP="00AA29B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9E5DAE" w:rsidRPr="003B3274" w:rsidRDefault="009E5DAE" w:rsidP="00AA29B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bCs/>
                <w:sz w:val="20"/>
                <w:szCs w:val="20"/>
              </w:rPr>
              <w:t xml:space="preserve">Zgodnie z załączonym do oferty pełnomocnictwem osobą uprawnioną do reprezentowania Wykonawcy jest </w:t>
            </w:r>
            <w:r w:rsidRPr="003B3274">
              <w:rPr>
                <w:rFonts w:ascii="Tahoma" w:hAnsi="Tahoma" w:cs="Tahoma"/>
                <w:iCs/>
                <w:sz w:val="20"/>
                <w:szCs w:val="20"/>
              </w:rPr>
              <w:t xml:space="preserve">(jeżeli dotyczy): </w:t>
            </w:r>
          </w:p>
          <w:p w:rsidR="009E5DAE" w:rsidRPr="003B3274" w:rsidRDefault="009E5DAE" w:rsidP="00AA29BD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5DAE" w:rsidRPr="003B3274" w:rsidTr="00AA29BD">
        <w:trPr>
          <w:trHeight w:val="70"/>
        </w:trPr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5DAE" w:rsidRPr="003B3274" w:rsidRDefault="009E5DAE" w:rsidP="00AA29B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3B3274">
              <w:rPr>
                <w:rFonts w:ascii="Tahoma" w:hAnsi="Tahoma" w:cs="Tahoma"/>
                <w:sz w:val="20"/>
                <w:szCs w:val="20"/>
              </w:rPr>
              <w:t xml:space="preserve">Imię i Nazwisko: </w:t>
            </w:r>
            <w:r w:rsidRPr="003B3274">
              <w:rPr>
                <w:rFonts w:ascii="Tahoma" w:hAnsi="Tahoma" w:cs="Tahoma"/>
                <w:sz w:val="20"/>
              </w:rPr>
              <w:t>…………………………………………………………………………….………………………………………..</w:t>
            </w:r>
          </w:p>
        </w:tc>
      </w:tr>
    </w:tbl>
    <w:p w:rsidR="009E5DAE" w:rsidRPr="003B3274" w:rsidRDefault="009E5DAE" w:rsidP="009E5DAE">
      <w:pPr>
        <w:widowControl w:val="0"/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shd w:val="clear" w:color="auto" w:fill="FFFFFF"/>
        <w:tabs>
          <w:tab w:val="left" w:leader="dot" w:pos="6120"/>
        </w:tabs>
        <w:spacing w:before="14"/>
        <w:rPr>
          <w:b/>
          <w:color w:val="FF0000"/>
          <w:sz w:val="22"/>
          <w:szCs w:val="22"/>
          <w:u w:val="single"/>
        </w:rPr>
      </w:pPr>
      <w:r w:rsidRPr="003B3274">
        <w:rPr>
          <w:b/>
          <w:color w:val="FF0000"/>
          <w:sz w:val="22"/>
          <w:szCs w:val="22"/>
          <w:u w:val="single"/>
        </w:rPr>
        <w:t xml:space="preserve">Forma przekazywania faktur: </w:t>
      </w:r>
    </w:p>
    <w:p w:rsidR="009E5DAE" w:rsidRPr="003B3274" w:rsidRDefault="009E5DAE" w:rsidP="009E5DAE">
      <w:pPr>
        <w:shd w:val="clear" w:color="auto" w:fill="FFFFFF"/>
        <w:rPr>
          <w:b/>
          <w:color w:val="FF0000"/>
          <w:sz w:val="22"/>
          <w:szCs w:val="22"/>
        </w:rPr>
      </w:pPr>
    </w:p>
    <w:p w:rsidR="009E5DAE" w:rsidRPr="003B3274" w:rsidRDefault="009E5DAE" w:rsidP="009E5DAE">
      <w:pPr>
        <w:shd w:val="clear" w:color="auto" w:fill="FFFFFF"/>
        <w:rPr>
          <w:b/>
          <w:color w:val="FF0000"/>
          <w:sz w:val="22"/>
          <w:szCs w:val="22"/>
        </w:rPr>
      </w:pPr>
      <w:r w:rsidRPr="003B3274">
        <w:rPr>
          <w:b/>
          <w:color w:val="FF0000"/>
          <w:sz w:val="22"/>
          <w:szCs w:val="22"/>
        </w:rPr>
        <w:sym w:font="Wingdings" w:char="F0A8"/>
      </w:r>
      <w:r w:rsidRPr="003B3274">
        <w:rPr>
          <w:b/>
          <w:color w:val="FF0000"/>
          <w:sz w:val="22"/>
          <w:szCs w:val="22"/>
        </w:rPr>
        <w:t xml:space="preserve"> faktury przesyłane pocztą</w:t>
      </w:r>
    </w:p>
    <w:p w:rsidR="009E5DAE" w:rsidRPr="003B3274" w:rsidRDefault="009E5DAE" w:rsidP="009E5DAE">
      <w:pPr>
        <w:shd w:val="clear" w:color="auto" w:fill="FFFFFF"/>
        <w:rPr>
          <w:b/>
          <w:color w:val="FF0000"/>
          <w:sz w:val="22"/>
          <w:szCs w:val="22"/>
        </w:rPr>
      </w:pPr>
    </w:p>
    <w:p w:rsidR="009E5DAE" w:rsidRPr="003B3274" w:rsidRDefault="009E5DAE" w:rsidP="009E5DAE">
      <w:pPr>
        <w:shd w:val="clear" w:color="auto" w:fill="FFFFFF"/>
        <w:rPr>
          <w:b/>
          <w:color w:val="FF0000"/>
          <w:sz w:val="22"/>
          <w:szCs w:val="22"/>
        </w:rPr>
      </w:pPr>
      <w:r w:rsidRPr="003B3274">
        <w:rPr>
          <w:b/>
          <w:color w:val="FF0000"/>
          <w:sz w:val="22"/>
          <w:szCs w:val="22"/>
        </w:rPr>
        <w:sym w:font="Wingdings" w:char="F0A8"/>
      </w:r>
      <w:r w:rsidRPr="003B3274">
        <w:rPr>
          <w:b/>
          <w:color w:val="FF0000"/>
          <w:sz w:val="22"/>
          <w:szCs w:val="22"/>
        </w:rPr>
        <w:t xml:space="preserve"> faktury przekazywane poprzez Platformę Elektronicznego Fakturowania (PEF) z dodaniem identyfikatora PM</w:t>
      </w:r>
      <w:r>
        <w:rPr>
          <w:b/>
          <w:color w:val="FF0000"/>
          <w:sz w:val="22"/>
          <w:szCs w:val="22"/>
        </w:rPr>
        <w:t>3K</w:t>
      </w:r>
      <w:r w:rsidRPr="003B3274">
        <w:rPr>
          <w:b/>
          <w:color w:val="FF0000"/>
          <w:sz w:val="22"/>
          <w:szCs w:val="22"/>
        </w:rPr>
        <w:t>00 w referencji kupującego</w:t>
      </w:r>
    </w:p>
    <w:p w:rsidR="009E5DAE" w:rsidRPr="003B3274" w:rsidRDefault="009E5DAE" w:rsidP="009E5DAE">
      <w:pPr>
        <w:widowControl w:val="0"/>
        <w:jc w:val="center"/>
        <w:rPr>
          <w:rFonts w:ascii="Tahoma" w:hAnsi="Tahoma" w:cs="Tahoma"/>
          <w:b/>
          <w:color w:val="FF0000"/>
          <w:sz w:val="20"/>
        </w:rPr>
      </w:pPr>
      <w:r w:rsidRPr="003B3274">
        <w:rPr>
          <w:rFonts w:ascii="Tahoma" w:hAnsi="Tahoma" w:cs="Tahoma"/>
          <w:b/>
          <w:color w:val="FF0000"/>
          <w:sz w:val="20"/>
        </w:rPr>
        <w:t>(zaznaczyć właściwe)</w:t>
      </w:r>
    </w:p>
    <w:p w:rsidR="009E5DAE" w:rsidRPr="009C7494" w:rsidRDefault="009E5DAE" w:rsidP="009E5DAE">
      <w:pPr>
        <w:jc w:val="both"/>
        <w:rPr>
          <w:rFonts w:ascii="Tahoma" w:hAnsi="Tahoma" w:cs="Tahoma"/>
          <w:sz w:val="20"/>
        </w:rPr>
      </w:pPr>
      <w:r w:rsidRPr="003B3274">
        <w:rPr>
          <w:sz w:val="20"/>
        </w:rPr>
        <w:t>2.</w:t>
      </w:r>
      <w:r w:rsidRPr="003B3274">
        <w:rPr>
          <w:rFonts w:ascii="Tahoma" w:hAnsi="Tahoma" w:cs="Tahoma"/>
          <w:sz w:val="20"/>
        </w:rPr>
        <w:t xml:space="preserve"> Oferujemy wykonanie wyżej wymienionego przedmiotu zamówienia zgodnie z szacunkowymi ilościami za cenę:  </w:t>
      </w:r>
    </w:p>
    <w:p w:rsidR="009E5DAE" w:rsidRDefault="009E5DAE" w:rsidP="009E5DAE">
      <w:pPr>
        <w:ind w:right="110"/>
        <w:jc w:val="both"/>
        <w:rPr>
          <w:rFonts w:ascii="Tahoma" w:hAnsi="Tahoma" w:cs="Tahoma"/>
          <w:b/>
          <w:bCs/>
          <w:color w:val="00206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t>ZADANIA NR 1</w:t>
      </w:r>
      <w:r w:rsidRPr="003B3274">
        <w:rPr>
          <w:rFonts w:ascii="Calibri" w:hAnsi="Calibri"/>
          <w:b/>
          <w:sz w:val="22"/>
          <w:szCs w:val="22"/>
        </w:rPr>
        <w:t xml:space="preserve"> wywóz odpadów komunalnych segregowanych: 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 Rewir Dzielnicowych Cewice   ul. Witosa 16 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493"/>
        <w:gridCol w:w="1559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1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Rewir Dzielnicowych Cewice                                                              ul. Witosa 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2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</w:tr>
      <w:tr w:rsidR="009E5DAE" w:rsidRPr="003B3274" w:rsidTr="00AA29BD">
        <w:trPr>
          <w:trHeight w:val="45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  <w:bookmarkStart w:id="0" w:name="_Hlk44788994"/>
    </w:p>
    <w:p w:rsidR="009E5DAE" w:rsidRDefault="009E5DAE" w:rsidP="009E5DAE">
      <w:pPr>
        <w:numPr>
          <w:ilvl w:val="0"/>
          <w:numId w:val="11"/>
        </w:numPr>
        <w:tabs>
          <w:tab w:val="left" w:pos="426"/>
        </w:tabs>
        <w:ind w:left="142" w:firstLine="142"/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1;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 8 %,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bookmarkEnd w:id="0"/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lastRenderedPageBreak/>
        <w:t>ZADANIA NR 2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 xml:space="preserve">wywóz odpadów komunalnych segregowanych: 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Posterunek Policji w Sulęczynie ul. Żeromskiego 9  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776"/>
        <w:gridCol w:w="1544"/>
        <w:gridCol w:w="764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9E5DAE" w:rsidRPr="003B3274" w:rsidTr="00AA29BD">
        <w:trPr>
          <w:trHeight w:val="30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2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Posterunek Policji w Sulęczynie                                      ul. Żeromskiego 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2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</w:tr>
      <w:tr w:rsidR="009E5DAE" w:rsidRPr="003B3274" w:rsidTr="00AA29BD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</w:tr>
      <w:tr w:rsidR="009E5DAE" w:rsidRPr="003B3274" w:rsidTr="00AA29BD">
        <w:trPr>
          <w:trHeight w:val="30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480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2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2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 8 %,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9B2658" w:rsidRDefault="009E5DAE" w:rsidP="009E5DAE">
      <w:pPr>
        <w:ind w:right="-659"/>
        <w:jc w:val="both"/>
        <w:rPr>
          <w:rFonts w:ascii="Tahoma" w:hAnsi="Tahoma" w:cs="Tahoma"/>
          <w:b/>
          <w:bCs/>
          <w:color w:val="002060"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lastRenderedPageBreak/>
        <w:t>ZADANIA NR 3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 xml:space="preserve">wywóz odpadów komunalnych segregowanych:  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 Posterunek Policji w Dziemianach ul. 8 Marca 1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493"/>
        <w:gridCol w:w="1559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Posterunek Policji w Dziemianach                                                          ul. 8 Marca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</w:tr>
      <w:tr w:rsidR="009E5DAE" w:rsidRPr="003B3274" w:rsidTr="00AA29BD">
        <w:trPr>
          <w:trHeight w:val="48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3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3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3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3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3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3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8 %,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9B2658">
        <w:rPr>
          <w:rFonts w:ascii="Tahoma" w:hAnsi="Tahoma" w:cs="Tahoma"/>
          <w:b/>
          <w:bCs/>
          <w:color w:val="002060"/>
        </w:rPr>
        <w:lastRenderedPageBreak/>
        <w:t>ZADANIA NR 4</w:t>
      </w:r>
      <w:r w:rsidRPr="003B3274">
        <w:rPr>
          <w:rFonts w:ascii="Calibri" w:hAnsi="Calibri"/>
          <w:b/>
          <w:sz w:val="22"/>
          <w:szCs w:val="22"/>
        </w:rPr>
        <w:t xml:space="preserve"> wywóz odpadów komunalnych segregowanych: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Posterunek Policji w Koczale ul. Miastecka 11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1" w:name="_Hlk44792716"/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687"/>
        <w:gridCol w:w="1432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bookmarkEnd w:id="1"/>
      <w:tr w:rsidR="009E5DAE" w:rsidRPr="003B3274" w:rsidTr="00AA29BD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4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Posterunek Policji w Koczale                                                   ul. Miastecka 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0,26</w:t>
            </w:r>
          </w:p>
        </w:tc>
      </w:tr>
      <w:tr w:rsidR="009E5DAE" w:rsidRPr="003B3274" w:rsidTr="00AA29BD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4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4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4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4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4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4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4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C03B5">
        <w:rPr>
          <w:rFonts w:ascii="Tahoma" w:hAnsi="Tahoma" w:cs="Tahoma"/>
          <w:b/>
          <w:bCs/>
          <w:color w:val="002060"/>
        </w:rPr>
        <w:lastRenderedPageBreak/>
        <w:t>ZADANIA NR 5</w:t>
      </w:r>
      <w:r w:rsidRPr="003B3274">
        <w:rPr>
          <w:rFonts w:ascii="Calibri" w:hAnsi="Calibri"/>
          <w:b/>
          <w:sz w:val="22"/>
          <w:szCs w:val="22"/>
        </w:rPr>
        <w:t xml:space="preserve"> wywóz odpadów komunalnych segregowanych: 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Komisariat Policji w Łebie ul. Kościuszki 106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1815"/>
        <w:gridCol w:w="1419"/>
        <w:gridCol w:w="850"/>
        <w:gridCol w:w="567"/>
        <w:gridCol w:w="709"/>
        <w:gridCol w:w="1843"/>
        <w:gridCol w:w="567"/>
        <w:gridCol w:w="850"/>
      </w:tblGrid>
      <w:tr w:rsidR="009E5DAE" w:rsidRPr="003B3274" w:rsidTr="00AA29BD">
        <w:trPr>
          <w:trHeight w:val="1155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bookmarkStart w:id="2" w:name="_Hlk44794428"/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9E5DAE" w:rsidRPr="003B3274" w:rsidTr="00AA29BD">
        <w:trPr>
          <w:trHeight w:val="63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5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Komisariat Policji w Łebie                                                                           ul. Kościuszki 106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VI-VII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3B3274">
              <w:rPr>
                <w:rFonts w:ascii="Calibri" w:hAnsi="Calibri"/>
                <w:sz w:val="20"/>
                <w:szCs w:val="20"/>
              </w:rPr>
              <w:t xml:space="preserve"> 2x w tygodniu                  IX-V 1 x w tygodniu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0,65</w:t>
            </w:r>
          </w:p>
        </w:tc>
      </w:tr>
      <w:tr w:rsidR="009E5DAE" w:rsidRPr="003B3274" w:rsidTr="00AA29BD">
        <w:trPr>
          <w:trHeight w:val="76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IV-X 1 x w tygodniu         XI-III 1x w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B3274">
              <w:rPr>
                <w:rFonts w:ascii="Calibri" w:hAnsi="Calibri"/>
                <w:sz w:val="20"/>
                <w:szCs w:val="20"/>
              </w:rPr>
              <w:t>miesiącu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0,35</w:t>
            </w:r>
          </w:p>
        </w:tc>
      </w:tr>
      <w:tr w:rsidR="009E5DAE" w:rsidRPr="003B3274" w:rsidTr="00AA29BD">
        <w:trPr>
          <w:trHeight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76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VI-VII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3B3274">
              <w:rPr>
                <w:rFonts w:ascii="Calibri" w:hAnsi="Calibri"/>
                <w:sz w:val="20"/>
                <w:szCs w:val="20"/>
              </w:rPr>
              <w:t xml:space="preserve"> 1 x w tygodniu</w:t>
            </w:r>
          </w:p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 xml:space="preserve"> IX-V 2 x w miesiącu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3,72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0,31</w:t>
            </w:r>
          </w:p>
        </w:tc>
      </w:tr>
      <w:bookmarkEnd w:id="2"/>
    </w:tbl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5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5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5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5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5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5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C03B5" w:rsidRDefault="009E5DAE" w:rsidP="009E5DAE">
      <w:pPr>
        <w:ind w:right="-659"/>
        <w:jc w:val="both"/>
        <w:rPr>
          <w:rFonts w:ascii="Tahoma" w:hAnsi="Tahoma" w:cs="Tahoma"/>
          <w:b/>
          <w:bCs/>
          <w:color w:val="002060"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C03B5">
        <w:rPr>
          <w:rFonts w:ascii="Tahoma" w:hAnsi="Tahoma" w:cs="Tahoma"/>
          <w:b/>
          <w:bCs/>
          <w:color w:val="002060"/>
        </w:rPr>
        <w:lastRenderedPageBreak/>
        <w:t>ZADANIA NR 6</w:t>
      </w:r>
      <w:r w:rsidRPr="003B3274">
        <w:rPr>
          <w:rFonts w:ascii="Calibri" w:hAnsi="Calibri"/>
          <w:b/>
          <w:sz w:val="22"/>
          <w:szCs w:val="22"/>
        </w:rPr>
        <w:t xml:space="preserve"> wywóz odpadów komunalnych segregowanych: 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Komisariat Policji w Żukowie ul. Polna 2 C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3" w:name="_Hlk44793861"/>
      <w:bookmarkStart w:id="4" w:name="_Hlk44794455"/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493"/>
        <w:gridCol w:w="1559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bookmarkEnd w:id="3"/>
      <w:bookmarkEnd w:id="4"/>
      <w:tr w:rsidR="009E5DAE" w:rsidRPr="003B3274" w:rsidTr="00AA29BD">
        <w:trPr>
          <w:trHeight w:val="30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6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Komisariat Policji w Żukowie                                             ul. Polna 2C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9,36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0,78</w:t>
            </w:r>
          </w:p>
        </w:tc>
      </w:tr>
      <w:tr w:rsidR="009E5DAE" w:rsidRPr="003B3274" w:rsidTr="00AA29BD">
        <w:trPr>
          <w:trHeight w:val="51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V-IX 1 x w tygodniu   X-IV 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0,72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miesiące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2 x na 2 miesiące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0,55</w:t>
            </w:r>
          </w:p>
        </w:tc>
      </w:tr>
      <w:tr w:rsidR="009E5DAE" w:rsidRPr="003B3274" w:rsidTr="00AA29BD">
        <w:trPr>
          <w:trHeight w:val="48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3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0,54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6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6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6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6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6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6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226960">
        <w:rPr>
          <w:rFonts w:ascii="Tahoma" w:hAnsi="Tahoma" w:cs="Tahoma"/>
          <w:b/>
          <w:bCs/>
          <w:color w:val="002060"/>
        </w:rPr>
        <w:lastRenderedPageBreak/>
        <w:t>ZADANIA NR 7</w:t>
      </w:r>
      <w:r w:rsidRPr="003B3274">
        <w:rPr>
          <w:rFonts w:ascii="Calibri" w:hAnsi="Calibri"/>
          <w:b/>
          <w:sz w:val="22"/>
          <w:szCs w:val="22"/>
        </w:rPr>
        <w:t xml:space="preserve"> wywóz odpadów komunalnych segregowanych: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Posterunek Policji Nowy Staw ul. Bema 6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5" w:name="_Hlk44794723"/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493"/>
        <w:gridCol w:w="1559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bookmarkEnd w:id="5"/>
      <w:tr w:rsidR="009E5DAE" w:rsidRPr="003B3274" w:rsidTr="00AA29BD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7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Posterunek Policji Nowy Staw                                                     ul. Bema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tygodniu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1,04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3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  <w:tr w:rsidR="009E5DAE" w:rsidRPr="003B3274" w:rsidTr="00AA29BD">
        <w:trPr>
          <w:trHeight w:val="48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7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7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7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7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7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7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A2027">
        <w:rPr>
          <w:rFonts w:ascii="Tahoma" w:hAnsi="Tahoma" w:cs="Tahoma"/>
          <w:b/>
          <w:bCs/>
          <w:color w:val="002060"/>
        </w:rPr>
        <w:lastRenderedPageBreak/>
        <w:t>ZADANIA NR 8</w:t>
      </w:r>
      <w:r w:rsidRPr="003B3274">
        <w:rPr>
          <w:rFonts w:ascii="Calibri" w:hAnsi="Calibri"/>
          <w:b/>
          <w:sz w:val="22"/>
          <w:szCs w:val="22"/>
        </w:rPr>
        <w:t xml:space="preserve"> wywóz odpadów komunalnych segregowanych:  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Komisariat Policji w Juracie ul. Ratibora 34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sz w:val="20"/>
          <w:szCs w:val="22"/>
        </w:rPr>
      </w:pP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493"/>
        <w:gridCol w:w="1559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8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Komisariat Policji w Juracie                                                      ul. Ratibora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0,78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3,12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0,26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9E5DAE" w:rsidRPr="003B3274" w:rsidTr="00AA29BD">
        <w:trPr>
          <w:trHeight w:val="48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</w:tbl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8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8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8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8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8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8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Tahoma" w:hAnsi="Tahoma" w:cs="Tahoma"/>
          <w:b/>
          <w:bCs/>
        </w:rPr>
        <w:lastRenderedPageBreak/>
        <w:t>ZADANIA NR 9</w:t>
      </w:r>
      <w:r w:rsidRPr="003B3274">
        <w:rPr>
          <w:rFonts w:ascii="Calibri" w:hAnsi="Calibri"/>
          <w:b/>
          <w:sz w:val="22"/>
          <w:szCs w:val="22"/>
        </w:rPr>
        <w:t xml:space="preserve"> wywóz odpadów komunalnych segregowanych:  </w:t>
      </w:r>
    </w:p>
    <w:p w:rsidR="009E5DAE" w:rsidRPr="003B3274" w:rsidRDefault="009E5DAE" w:rsidP="009E5DAE">
      <w:pPr>
        <w:jc w:val="both"/>
        <w:rPr>
          <w:rFonts w:ascii="Calibri" w:hAnsi="Calibri"/>
          <w:b/>
          <w:bCs/>
          <w:sz w:val="22"/>
          <w:szCs w:val="22"/>
        </w:rPr>
      </w:pPr>
      <w:r w:rsidRPr="003B3274">
        <w:rPr>
          <w:rFonts w:ascii="Calibri" w:hAnsi="Calibri"/>
          <w:b/>
          <w:bCs/>
          <w:sz w:val="22"/>
          <w:szCs w:val="22"/>
        </w:rPr>
        <w:t xml:space="preserve">                                    Komenda Powiatowa Policji w Malborku  ul. gen. de Gauelle`a 3  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6" w:name="_Hlk44794903"/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7" w:name="_Hlk44795157"/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493"/>
        <w:gridCol w:w="1559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bookmarkEnd w:id="6"/>
      <w:bookmarkEnd w:id="7"/>
      <w:tr w:rsidR="009E5DAE" w:rsidRPr="003B3274" w:rsidTr="00AA29BD">
        <w:trPr>
          <w:trHeight w:val="42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9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 xml:space="preserve">Komenda Powiatowa Policji  w Malborku                                            ul. gen. de Gauelle`a 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1x w tygodniu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4,77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1x w tygodniu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1,04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 x na 2 tygodnie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1x w tygodniu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4,77</w:t>
            </w:r>
          </w:p>
        </w:tc>
      </w:tr>
      <w:tr w:rsidR="009E5DAE" w:rsidRPr="003B3274" w:rsidTr="00AA29BD">
        <w:trPr>
          <w:trHeight w:val="48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1x w tygodniu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4,77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19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9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9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9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19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9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jc w:val="both"/>
        <w:rPr>
          <w:rFonts w:ascii="Calibri" w:hAnsi="Calibri"/>
          <w:b/>
          <w:sz w:val="22"/>
          <w:szCs w:val="22"/>
        </w:rPr>
      </w:pPr>
      <w:r w:rsidRPr="00B51344">
        <w:rPr>
          <w:rFonts w:ascii="Tahoma" w:hAnsi="Tahoma" w:cs="Tahoma"/>
          <w:b/>
          <w:bCs/>
          <w:color w:val="002060"/>
        </w:rPr>
        <w:lastRenderedPageBreak/>
        <w:t>ZADANIA NR 10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 xml:space="preserve">wywóz odpadów komunalnych segregowanych:  </w:t>
      </w:r>
    </w:p>
    <w:p w:rsidR="009E5DAE" w:rsidRPr="003B3274" w:rsidRDefault="009E5DAE" w:rsidP="009E5DAE">
      <w:pPr>
        <w:jc w:val="both"/>
        <w:rPr>
          <w:rFonts w:ascii="Calibri" w:hAnsi="Calibri"/>
          <w:b/>
          <w:bCs/>
          <w:sz w:val="22"/>
          <w:szCs w:val="22"/>
        </w:rPr>
      </w:pPr>
      <w:r w:rsidRPr="003B3274">
        <w:rPr>
          <w:rFonts w:ascii="Calibri" w:hAnsi="Calibri"/>
          <w:b/>
          <w:bCs/>
          <w:sz w:val="22"/>
          <w:szCs w:val="22"/>
        </w:rPr>
        <w:t xml:space="preserve">                                        Posterunek Policji w Skarszewach  ul. Dworcowa 33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1810"/>
        <w:gridCol w:w="1432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9E5DAE" w:rsidRPr="003B3274" w:rsidTr="00AA29BD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10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Posterunek Policji Skarszewy                                                    ul. Dworcowa 33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9,36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0,78</w:t>
            </w:r>
          </w:p>
        </w:tc>
      </w:tr>
      <w:tr w:rsidR="009E5DAE" w:rsidRPr="003B3274" w:rsidTr="00AA29BD">
        <w:trPr>
          <w:cantSplit/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9E5DAE" w:rsidRPr="003B3274" w:rsidTr="00AA29BD">
        <w:trPr>
          <w:cantSplit/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3,12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0,26</w:t>
            </w:r>
          </w:p>
        </w:tc>
      </w:tr>
      <w:tr w:rsidR="009E5DAE" w:rsidRPr="003B3274" w:rsidTr="00AA29BD">
        <w:trPr>
          <w:cantSplit/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  <w:tr w:rsidR="009E5DAE" w:rsidRPr="003B3274" w:rsidTr="00AA29BD">
        <w:trPr>
          <w:cantSplit/>
          <w:trHeight w:val="48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2 tygodnie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0,52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20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0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0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0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0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1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0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jc w:val="both"/>
        <w:rPr>
          <w:rFonts w:ascii="Calibri" w:hAnsi="Calibri"/>
          <w:b/>
          <w:sz w:val="22"/>
          <w:szCs w:val="22"/>
        </w:rPr>
      </w:pPr>
      <w:r w:rsidRPr="00B51344">
        <w:rPr>
          <w:rFonts w:ascii="Tahoma" w:hAnsi="Tahoma" w:cs="Tahoma"/>
          <w:b/>
          <w:bCs/>
          <w:color w:val="002060"/>
        </w:rPr>
        <w:lastRenderedPageBreak/>
        <w:t>ZADANIA NR 11</w:t>
      </w:r>
      <w:r w:rsidRPr="003B3274">
        <w:rPr>
          <w:rFonts w:ascii="Tahoma" w:hAnsi="Tahoma" w:cs="Tahoma"/>
          <w:b/>
          <w:bCs/>
        </w:rPr>
        <w:t xml:space="preserve"> </w:t>
      </w:r>
      <w:r w:rsidRPr="003B3274">
        <w:rPr>
          <w:rFonts w:ascii="Calibri" w:hAnsi="Calibri"/>
          <w:b/>
          <w:sz w:val="22"/>
          <w:szCs w:val="22"/>
        </w:rPr>
        <w:t xml:space="preserve">wywóz odpadów komunalnych segregowanych:  </w:t>
      </w:r>
    </w:p>
    <w:p w:rsidR="009E5DAE" w:rsidRPr="003B3274" w:rsidRDefault="009E5DAE" w:rsidP="009E5DAE">
      <w:pPr>
        <w:jc w:val="both"/>
        <w:rPr>
          <w:rFonts w:ascii="Calibri" w:hAnsi="Calibri"/>
          <w:b/>
          <w:bCs/>
          <w:sz w:val="22"/>
          <w:szCs w:val="22"/>
        </w:rPr>
      </w:pPr>
      <w:r w:rsidRPr="003B3274">
        <w:rPr>
          <w:rFonts w:ascii="Calibri" w:hAnsi="Calibri"/>
          <w:b/>
          <w:bCs/>
          <w:sz w:val="22"/>
          <w:szCs w:val="22"/>
        </w:rPr>
        <w:t xml:space="preserve">                                        Posterunek Policji w Lipnicy  ul. Słomińskiego 19</w:t>
      </w: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8" w:name="_Hlk44795554"/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633"/>
        <w:gridCol w:w="1419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bookmarkEnd w:id="8"/>
      <w:tr w:rsidR="009E5DAE" w:rsidRPr="003B3274" w:rsidTr="00AA29BD">
        <w:trPr>
          <w:cantSplit/>
          <w:trHeight w:val="30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Nr 11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Posterunek Policji  w Lipnicy                                         ul. Słomińskiego 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resztkowe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 xml:space="preserve">1x w miesiącu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0,24</w:t>
            </w:r>
          </w:p>
        </w:tc>
      </w:tr>
      <w:tr w:rsidR="009E5DAE" w:rsidRPr="003B3274" w:rsidTr="00AA29BD">
        <w:trPr>
          <w:trHeight w:val="76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biodegradowalne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IV-X 1</w:t>
            </w:r>
            <w:r>
              <w:rPr>
                <w:rFonts w:ascii="Calibri" w:hAnsi="Calibri"/>
                <w:sz w:val="20"/>
                <w:szCs w:val="20"/>
              </w:rPr>
              <w:t xml:space="preserve"> x w tygodniu                XI</w:t>
            </w:r>
            <w:r w:rsidRPr="003B3274">
              <w:rPr>
                <w:rFonts w:ascii="Calibri" w:hAnsi="Calibri"/>
                <w:sz w:val="20"/>
                <w:szCs w:val="20"/>
              </w:rPr>
              <w:t>-III 1 x w miesiącu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0,36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szkło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</w:tr>
      <w:tr w:rsidR="009E5DAE" w:rsidRPr="003B3274" w:rsidTr="00AA29BD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papier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>1 x na kwartał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0,04</w:t>
            </w:r>
          </w:p>
        </w:tc>
      </w:tr>
      <w:tr w:rsidR="009E5DAE" w:rsidRPr="003B3274" w:rsidTr="00AA29BD">
        <w:trPr>
          <w:trHeight w:val="48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>metale i tworzywa sztuczne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0,12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B3274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sz w:val="20"/>
                <w:szCs w:val="20"/>
              </w:rPr>
            </w:pPr>
            <w:r w:rsidRPr="003B3274">
              <w:rPr>
                <w:rFonts w:ascii="Calibri" w:hAnsi="Calibri"/>
                <w:sz w:val="20"/>
                <w:szCs w:val="20"/>
              </w:rPr>
              <w:t xml:space="preserve">1x w miesiącu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5DAE" w:rsidRPr="003B3274" w:rsidRDefault="009E5DAE" w:rsidP="00AA29B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0,12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rPr>
          <w:rFonts w:ascii="Calibri" w:hAnsi="Calibri"/>
          <w:b/>
          <w:bCs/>
        </w:rPr>
      </w:pPr>
    </w:p>
    <w:p w:rsidR="009E5DAE" w:rsidRDefault="009E5DAE" w:rsidP="009E5DAE">
      <w:pPr>
        <w:numPr>
          <w:ilvl w:val="0"/>
          <w:numId w:val="2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resztkowe;</w:t>
      </w:r>
    </w:p>
    <w:p w:rsidR="009E5DAE" w:rsidRPr="002A7C97" w:rsidRDefault="009E5DAE" w:rsidP="009E5DAE">
      <w:pPr>
        <w:tabs>
          <w:tab w:val="left" w:pos="426"/>
        </w:tabs>
        <w:ind w:left="284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</w:t>
      </w:r>
      <w:r w:rsidRPr="003B3274">
        <w:rPr>
          <w:rFonts w:ascii="Calibri" w:hAnsi="Calibri"/>
        </w:rPr>
        <w:t xml:space="preserve"> 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Odpady biodegradowalne;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………………..……...</w:t>
      </w:r>
      <w:r>
        <w:rPr>
          <w:rFonts w:ascii="Calibri" w:hAnsi="Calibri"/>
        </w:rPr>
        <w:t>.....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szkło;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Pr="003B3274" w:rsidRDefault="009E5DAE" w:rsidP="009E5DAE">
      <w:pPr>
        <w:tabs>
          <w:tab w:val="left" w:pos="4253"/>
        </w:tabs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 w:rsidRPr="003B3274">
        <w:rPr>
          <w:rFonts w:ascii="Calibri" w:hAnsi="Calibri"/>
          <w:b/>
          <w:bCs/>
        </w:rPr>
        <w:t>papier;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numPr>
          <w:ilvl w:val="0"/>
          <w:numId w:val="21"/>
        </w:numPr>
        <w:tabs>
          <w:tab w:val="left" w:pos="426"/>
        </w:tabs>
        <w:contextualSpacing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metale i tworzywa sztuczne</w:t>
      </w:r>
    </w:p>
    <w:p w:rsidR="009E5DAE" w:rsidRPr="002A7C97" w:rsidRDefault="009E5DAE" w:rsidP="009E5DAE">
      <w:pPr>
        <w:tabs>
          <w:tab w:val="left" w:pos="426"/>
        </w:tabs>
        <w:ind w:left="720"/>
        <w:contextualSpacing/>
        <w:rPr>
          <w:rFonts w:ascii="Calibri" w:hAnsi="Calibri"/>
          <w:b/>
          <w:bCs/>
        </w:rPr>
      </w:pPr>
    </w:p>
    <w:p w:rsidR="009E5DAE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>usługa wywozu ………………..……..…</w:t>
      </w:r>
      <w:r>
        <w:rPr>
          <w:rFonts w:ascii="Calibri" w:hAnsi="Calibri"/>
        </w:rPr>
        <w:t>…..</w:t>
      </w:r>
      <w:r w:rsidRPr="003B3274">
        <w:rPr>
          <w:rFonts w:ascii="Calibri" w:hAnsi="Calibri"/>
        </w:rPr>
        <w:t>.PLN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 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Pod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sumowanie wartości dla poz. 1-5,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 xml:space="preserve"> zadania nr </w:t>
      </w:r>
      <w:r>
        <w:rPr>
          <w:rFonts w:ascii="Tahoma" w:hAnsi="Tahoma" w:cs="Tahoma"/>
          <w:b/>
          <w:bCs/>
          <w:i/>
          <w:iCs/>
          <w:color w:val="FF0000"/>
          <w:sz w:val="20"/>
        </w:rPr>
        <w:t>1</w:t>
      </w:r>
      <w:r w:rsidRPr="002A7C97">
        <w:rPr>
          <w:rFonts w:ascii="Tahoma" w:hAnsi="Tahoma" w:cs="Tahoma"/>
          <w:b/>
          <w:bCs/>
          <w:i/>
          <w:iCs/>
          <w:color w:val="FF0000"/>
          <w:sz w:val="20"/>
        </w:rPr>
        <w:t>1;</w:t>
      </w:r>
    </w:p>
    <w:p w:rsidR="009E5DAE" w:rsidRPr="002A7C97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i/>
          <w:i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  <w:r w:rsidRPr="003B3274">
        <w:rPr>
          <w:rFonts w:ascii="Tahoma" w:hAnsi="Tahoma" w:cs="Tahoma"/>
          <w:b/>
          <w:bCs/>
          <w:sz w:val="20"/>
        </w:rPr>
        <w:t>RAZEM</w:t>
      </w:r>
      <w:r>
        <w:rPr>
          <w:rFonts w:ascii="Tahoma" w:hAnsi="Tahoma" w:cs="Tahoma"/>
          <w:b/>
          <w:bCs/>
          <w:sz w:val="20"/>
        </w:rPr>
        <w:t>;</w:t>
      </w:r>
      <w:r w:rsidRPr="003B3274">
        <w:rPr>
          <w:rFonts w:ascii="Tahoma" w:hAnsi="Tahoma" w:cs="Tahoma"/>
          <w:b/>
          <w:bCs/>
          <w:sz w:val="20"/>
        </w:rPr>
        <w:t xml:space="preserve"> WARTOŚĆ BRUTTO …………………………….PLN</w:t>
      </w:r>
      <w:r>
        <w:rPr>
          <w:rFonts w:ascii="Tahoma" w:hAnsi="Tahoma" w:cs="Tahoma"/>
          <w:b/>
          <w:bCs/>
          <w:sz w:val="20"/>
        </w:rPr>
        <w:t xml:space="preserve">, w tym, wysokość podatku VAT 8%,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rPr>
          <w:rFonts w:ascii="Calibri" w:hAnsi="Calibri"/>
        </w:rPr>
      </w:pPr>
    </w:p>
    <w:p w:rsidR="009E5DAE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rPr>
          <w:rFonts w:ascii="Calibri" w:hAnsi="Calibri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Tahoma" w:hAnsi="Tahoma" w:cs="Tahoma"/>
          <w:b/>
          <w:bCs/>
        </w:rPr>
        <w:lastRenderedPageBreak/>
        <w:t xml:space="preserve">ZADANIA NR 12 </w:t>
      </w:r>
      <w:r w:rsidRPr="003B3274">
        <w:rPr>
          <w:rFonts w:ascii="Calibri" w:hAnsi="Calibri"/>
          <w:b/>
          <w:sz w:val="22"/>
          <w:szCs w:val="22"/>
        </w:rPr>
        <w:t xml:space="preserve">wywóz </w:t>
      </w:r>
      <w:r>
        <w:rPr>
          <w:rFonts w:ascii="Calibri" w:hAnsi="Calibri"/>
          <w:b/>
          <w:sz w:val="22"/>
          <w:szCs w:val="22"/>
        </w:rPr>
        <w:t>nieczystości ciekłych</w:t>
      </w:r>
      <w:r w:rsidRPr="006C42F2">
        <w:rPr>
          <w:rFonts w:ascii="Calibri" w:hAnsi="Calibri"/>
          <w:b/>
          <w:color w:val="00B050"/>
          <w:sz w:val="22"/>
          <w:szCs w:val="22"/>
        </w:rPr>
        <w:t>:</w:t>
      </w:r>
      <w:r w:rsidRPr="003B3274">
        <w:rPr>
          <w:rFonts w:ascii="Calibri" w:hAnsi="Calibri"/>
          <w:b/>
          <w:sz w:val="22"/>
          <w:szCs w:val="22"/>
        </w:rPr>
        <w:t xml:space="preserve"> </w:t>
      </w:r>
    </w:p>
    <w:p w:rsidR="009E5DAE" w:rsidRPr="003B3274" w:rsidRDefault="009E5DAE" w:rsidP="009E5DAE">
      <w:pPr>
        <w:ind w:right="110"/>
        <w:jc w:val="both"/>
        <w:rPr>
          <w:rFonts w:ascii="Calibri" w:hAnsi="Calibri"/>
          <w:b/>
          <w:sz w:val="22"/>
          <w:szCs w:val="22"/>
        </w:rPr>
      </w:pPr>
      <w:r w:rsidRPr="003B3274">
        <w:rPr>
          <w:rFonts w:ascii="Calibri" w:hAnsi="Calibri"/>
          <w:b/>
          <w:sz w:val="22"/>
          <w:szCs w:val="22"/>
        </w:rPr>
        <w:t xml:space="preserve">                                       Posterunku Policji w Starym Targu ul. Nowotarska 2</w:t>
      </w:r>
    </w:p>
    <w:p w:rsidR="009E5DAE" w:rsidRPr="003B3274" w:rsidRDefault="009E5DAE" w:rsidP="009E5DAE">
      <w:pPr>
        <w:jc w:val="both"/>
        <w:rPr>
          <w:rFonts w:ascii="Calibri" w:hAnsi="Calibri"/>
          <w:b/>
          <w:bCs/>
          <w:sz w:val="22"/>
          <w:szCs w:val="22"/>
        </w:rPr>
      </w:pPr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9" w:name="_Hlk44795347"/>
    </w:p>
    <w:p w:rsidR="009E5DAE" w:rsidRPr="003B3274" w:rsidRDefault="009E5DAE" w:rsidP="009E5DAE">
      <w:pPr>
        <w:shd w:val="clear" w:color="auto" w:fill="FFFFFF"/>
        <w:jc w:val="both"/>
        <w:rPr>
          <w:rFonts w:ascii="Calibri" w:hAnsi="Calibri"/>
          <w:sz w:val="20"/>
          <w:szCs w:val="22"/>
        </w:rPr>
      </w:pPr>
      <w:bookmarkStart w:id="10" w:name="_Hlk44795743"/>
    </w:p>
    <w:tbl>
      <w:tblPr>
        <w:tblW w:w="906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418"/>
        <w:gridCol w:w="850"/>
        <w:gridCol w:w="567"/>
        <w:gridCol w:w="709"/>
        <w:gridCol w:w="1701"/>
        <w:gridCol w:w="709"/>
        <w:gridCol w:w="850"/>
      </w:tblGrid>
      <w:tr w:rsidR="009E5DAE" w:rsidRPr="003B3274" w:rsidTr="00AA29BD">
        <w:trPr>
          <w:trHeight w:val="11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b/>
                <w:bCs/>
              </w:rPr>
            </w:pPr>
            <w:r w:rsidRPr="003B3274">
              <w:rPr>
                <w:rFonts w:ascii="Calibri" w:hAnsi="Calibri"/>
                <w:b/>
                <w:bCs/>
              </w:rPr>
              <w:t>Zadanie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obiekt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frakcja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pojemność m3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ilość odbiorów w roku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3B3274">
              <w:rPr>
                <w:rFonts w:ascii="Calibri" w:hAnsi="Calibri"/>
                <w:sz w:val="14"/>
                <w:szCs w:val="14"/>
              </w:rPr>
              <w:t>uwagi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roku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3B3274">
              <w:rPr>
                <w:rFonts w:ascii="Calibri" w:hAnsi="Calibri"/>
                <w:color w:val="000000"/>
                <w:sz w:val="14"/>
                <w:szCs w:val="14"/>
              </w:rPr>
              <w:t xml:space="preserve">średnia ilość m³ w m-cu </w:t>
            </w:r>
          </w:p>
        </w:tc>
      </w:tr>
      <w:tr w:rsidR="009E5DAE" w:rsidRPr="003B3274" w:rsidTr="00AA29BD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B327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3B327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bookmarkEnd w:id="9"/>
      <w:bookmarkEnd w:id="10"/>
      <w:tr w:rsidR="009E5DAE" w:rsidRPr="003B3274" w:rsidTr="00AA29BD">
        <w:trPr>
          <w:trHeight w:val="114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Nr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B3274">
              <w:rPr>
                <w:rFonts w:ascii="Calibri" w:hAnsi="Calibri"/>
                <w:b/>
                <w:bCs/>
                <w:sz w:val="22"/>
                <w:szCs w:val="22"/>
              </w:rPr>
              <w:t>Posterunek Policji Stary Targ                                   ul. Nowotarska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Default="009E5DAE" w:rsidP="00AA29BD">
            <w:pPr>
              <w:rPr>
                <w:rFonts w:ascii="Calibri" w:hAnsi="Calibri"/>
                <w:color w:val="00B050"/>
                <w:sz w:val="18"/>
                <w:szCs w:val="18"/>
              </w:rPr>
            </w:pPr>
            <w:r>
              <w:rPr>
                <w:rFonts w:ascii="Calibri" w:hAnsi="Calibri"/>
                <w:color w:val="00B050"/>
                <w:sz w:val="18"/>
                <w:szCs w:val="18"/>
              </w:rPr>
              <w:t>Nieczystości ciekłe</w:t>
            </w:r>
          </w:p>
          <w:p w:rsidR="009E5DAE" w:rsidRPr="003B3274" w:rsidRDefault="009E5DAE" w:rsidP="00AA29BD">
            <w:pPr>
              <w:rPr>
                <w:rFonts w:ascii="Calibri" w:hAnsi="Calibri"/>
                <w:sz w:val="18"/>
                <w:szCs w:val="18"/>
              </w:rPr>
            </w:pPr>
            <w:r w:rsidRPr="003B3274">
              <w:rPr>
                <w:rFonts w:ascii="Calibri" w:hAnsi="Calibri"/>
                <w:sz w:val="18"/>
                <w:szCs w:val="18"/>
              </w:rPr>
              <w:t xml:space="preserve"> (szambo)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B3274">
              <w:rPr>
                <w:rFonts w:ascii="Calibri" w:hAnsi="Calibri"/>
                <w:color w:val="000000"/>
                <w:sz w:val="20"/>
                <w:szCs w:val="20"/>
              </w:rPr>
              <w:t>1 x na 4 miesiące lub na zgłoszenie telefoniczne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3B3274" w:rsidRDefault="009E5DAE" w:rsidP="00AA29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3274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9E5DAE" w:rsidRPr="00D256AB" w:rsidRDefault="009E5DAE" w:rsidP="00AA29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-------</w:t>
            </w:r>
          </w:p>
        </w:tc>
      </w:tr>
    </w:tbl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6C42F2" w:rsidRDefault="009E5DAE" w:rsidP="009E5DAE">
      <w:pPr>
        <w:tabs>
          <w:tab w:val="left" w:pos="426"/>
        </w:tabs>
        <w:contextualSpacing/>
        <w:rPr>
          <w:rFonts w:ascii="Calibri" w:hAnsi="Calibri"/>
          <w:b/>
          <w:bCs/>
          <w:color w:val="00B050"/>
        </w:rPr>
      </w:pPr>
      <w:r>
        <w:rPr>
          <w:rFonts w:ascii="Calibri" w:hAnsi="Calibri"/>
          <w:b/>
          <w:bCs/>
          <w:color w:val="00B050"/>
        </w:rPr>
        <w:t>Nieczystości ciekłe</w:t>
      </w:r>
    </w:p>
    <w:p w:rsidR="009E5DAE" w:rsidRPr="003B3274" w:rsidRDefault="009E5DAE" w:rsidP="009E5DAE">
      <w:pPr>
        <w:contextualSpacing/>
        <w:rPr>
          <w:rFonts w:ascii="Calibri" w:hAnsi="Calibri"/>
        </w:rPr>
      </w:pPr>
    </w:p>
    <w:p w:rsidR="009E5DAE" w:rsidRPr="005651F4" w:rsidRDefault="009E5DAE" w:rsidP="009E5DAE">
      <w:pPr>
        <w:rPr>
          <w:rFonts w:ascii="Calibri" w:hAnsi="Calibri"/>
        </w:rPr>
      </w:pPr>
      <w:r w:rsidRPr="003B3274">
        <w:rPr>
          <w:rFonts w:ascii="Calibri" w:hAnsi="Calibri"/>
        </w:rPr>
        <w:t xml:space="preserve"> </w:t>
      </w:r>
      <w:r>
        <w:rPr>
          <w:rFonts w:ascii="Calibri" w:hAnsi="Calibri"/>
        </w:rPr>
        <w:t>U</w:t>
      </w:r>
      <w:r w:rsidRPr="003B3274">
        <w:rPr>
          <w:rFonts w:ascii="Calibri" w:hAnsi="Calibri"/>
        </w:rPr>
        <w:t>sługa wywozu ………………..……</w:t>
      </w:r>
      <w:r>
        <w:rPr>
          <w:rFonts w:ascii="Calibri" w:hAnsi="Calibri"/>
        </w:rPr>
        <w:t>……</w:t>
      </w:r>
      <w:r w:rsidRPr="003B3274">
        <w:rPr>
          <w:rFonts w:ascii="Calibri" w:hAnsi="Calibri"/>
        </w:rPr>
        <w:t>…PLN brutto/1 m</w:t>
      </w:r>
      <w:r w:rsidRPr="003B3274">
        <w:rPr>
          <w:rFonts w:ascii="Calibri" w:hAnsi="Calibri"/>
          <w:vertAlign w:val="superscript"/>
        </w:rPr>
        <w:t>3</w:t>
      </w:r>
      <w:r w:rsidRPr="003B3274">
        <w:rPr>
          <w:rFonts w:ascii="Calibri" w:hAnsi="Calibri"/>
        </w:rPr>
        <w:t xml:space="preserve"> </w:t>
      </w:r>
      <w:r>
        <w:rPr>
          <w:rFonts w:ascii="Calibri" w:hAnsi="Calibri"/>
        </w:rPr>
        <w:t>,</w:t>
      </w:r>
      <w:r w:rsidRPr="003B3274">
        <w:rPr>
          <w:rFonts w:ascii="Calibri" w:hAnsi="Calibri"/>
        </w:rPr>
        <w:t xml:space="preserve"> </w:t>
      </w:r>
      <w:r w:rsidRPr="003B3274">
        <w:rPr>
          <w:rFonts w:ascii="Calibri" w:hAnsi="Calibri"/>
          <w:b/>
          <w:bCs/>
        </w:rPr>
        <w:t xml:space="preserve">w tym podatek VAT </w:t>
      </w:r>
      <w:r>
        <w:rPr>
          <w:rFonts w:ascii="Calibri" w:hAnsi="Calibri"/>
          <w:b/>
          <w:bCs/>
        </w:rPr>
        <w:t>8</w:t>
      </w:r>
      <w:r w:rsidRPr="003B3274">
        <w:rPr>
          <w:rFonts w:ascii="Calibri" w:hAnsi="Calibri"/>
          <w:b/>
          <w:bCs/>
        </w:rPr>
        <w:t>%</w:t>
      </w:r>
    </w:p>
    <w:p w:rsidR="009E5DAE" w:rsidRPr="003B3274" w:rsidRDefault="009E5DAE" w:rsidP="009E5DAE">
      <w:pPr>
        <w:rPr>
          <w:rFonts w:ascii="Calibri" w:hAnsi="Calibri"/>
        </w:rPr>
      </w:pPr>
    </w:p>
    <w:p w:rsidR="009E5DAE" w:rsidRDefault="009E5DAE" w:rsidP="009E5DAE">
      <w:pPr>
        <w:ind w:right="-659"/>
        <w:jc w:val="both"/>
        <w:rPr>
          <w:b/>
          <w:bCs/>
          <w:color w:val="FF000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color w:val="FF0000"/>
          <w:sz w:val="20"/>
        </w:rPr>
      </w:pPr>
    </w:p>
    <w:p w:rsidR="009E5DAE" w:rsidRPr="005651F4" w:rsidRDefault="009E5DAE" w:rsidP="009E5DAE">
      <w:pPr>
        <w:shd w:val="clear" w:color="auto" w:fill="FFFFFF"/>
        <w:ind w:firstLine="21"/>
        <w:rPr>
          <w:rFonts w:ascii="Calibri" w:hAnsi="Calibri"/>
          <w:b/>
          <w:color w:val="FF0000"/>
          <w:spacing w:val="-5"/>
          <w:sz w:val="22"/>
          <w:szCs w:val="22"/>
        </w:rPr>
      </w:pPr>
      <w:r w:rsidRPr="005651F4">
        <w:rPr>
          <w:rFonts w:ascii="Calibri" w:hAnsi="Calibri"/>
          <w:b/>
          <w:color w:val="FF0000"/>
          <w:spacing w:val="-5"/>
          <w:sz w:val="22"/>
          <w:szCs w:val="22"/>
        </w:rPr>
        <w:t>WARTOŚ</w:t>
      </w:r>
      <w:r>
        <w:rPr>
          <w:rFonts w:ascii="Calibri" w:hAnsi="Calibri"/>
          <w:b/>
          <w:color w:val="FF0000"/>
          <w:spacing w:val="-5"/>
          <w:sz w:val="22"/>
          <w:szCs w:val="22"/>
        </w:rPr>
        <w:t xml:space="preserve">Ć BRUTTO </w:t>
      </w:r>
      <w:r w:rsidRPr="005651F4">
        <w:rPr>
          <w:rFonts w:ascii="Calibri" w:hAnsi="Calibri"/>
          <w:b/>
          <w:color w:val="FF0000"/>
          <w:spacing w:val="-5"/>
          <w:sz w:val="22"/>
          <w:szCs w:val="22"/>
        </w:rPr>
        <w:t>PODANA W FORMULARZU OFERTOWYM</w:t>
      </w:r>
      <w:r>
        <w:rPr>
          <w:rFonts w:ascii="Calibri" w:hAnsi="Calibri"/>
          <w:b/>
          <w:color w:val="FF0000"/>
          <w:spacing w:val="-5"/>
          <w:sz w:val="22"/>
          <w:szCs w:val="22"/>
        </w:rPr>
        <w:t xml:space="preserve"> OSOBNO DLA KAŻDEGO Z ZADAŃ (NR 1-12)</w:t>
      </w:r>
      <w:r w:rsidRPr="005651F4">
        <w:rPr>
          <w:rFonts w:ascii="Calibri" w:hAnsi="Calibri"/>
          <w:b/>
          <w:color w:val="FF0000"/>
          <w:spacing w:val="-5"/>
          <w:sz w:val="22"/>
          <w:szCs w:val="22"/>
        </w:rPr>
        <w:t xml:space="preserve"> NIE JEST WARTOŚCIĄ ZAMÓWIENIA, LECZ WARTOŚCIĄ SŁUŻĄCĄ DO PORÓWNANIA OFERT.</w:t>
      </w:r>
    </w:p>
    <w:p w:rsidR="009E5DAE" w:rsidRDefault="009E5DAE" w:rsidP="009E5DAE">
      <w:pPr>
        <w:ind w:right="-659"/>
        <w:jc w:val="both"/>
        <w:rPr>
          <w:rFonts w:ascii="Tahoma" w:hAnsi="Tahoma" w:cs="Tahoma"/>
          <w:b/>
          <w:b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color w:val="FF0000"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bCs/>
          <w:sz w:val="20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3. Oświadczamy, że zapoznaliśmy się ze  SPECYFIKACJĄ ISTOTNYCH WARUNKÓW ZAMÓWIENIA  i nie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 wnosimy do niej  zastrzeżeń,  zdobyliśmy również konieczne informacje do przygotowania oferty.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sz w:val="20"/>
        </w:rPr>
      </w:pPr>
    </w:p>
    <w:p w:rsidR="009E5DAE" w:rsidRDefault="009E5DAE" w:rsidP="009E5DAE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4.Oświadczamy, że zapoznaliśmy się ze  SPECYFIKACJĄ ISTOTNYCH WARUNKÓW ZAMÓWIENIA</w:t>
      </w:r>
      <w:r>
        <w:rPr>
          <w:rFonts w:ascii="Tahoma" w:hAnsi="Tahoma" w:cs="Tahoma"/>
          <w:sz w:val="20"/>
        </w:rPr>
        <w:br/>
      </w:r>
      <w:r w:rsidRPr="003B3274">
        <w:rPr>
          <w:rFonts w:ascii="Tahoma" w:hAnsi="Tahoma" w:cs="Tahoma"/>
          <w:b/>
          <w:sz w:val="20"/>
        </w:rPr>
        <w:t>(w tym z klauzulą informacyjną – RODO zawartą w SIWZ</w:t>
      </w:r>
      <w:r w:rsidRPr="003B3274">
        <w:rPr>
          <w:rFonts w:ascii="Tahoma" w:hAnsi="Tahoma" w:cs="Tahoma"/>
          <w:sz w:val="20"/>
        </w:rPr>
        <w:t>)  i nie wnosimy do niej  zastrzeżeń,  zdobyliśmy również konieczne informacje do przygotowania oferty.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sz w:val="20"/>
        </w:rPr>
      </w:pPr>
    </w:p>
    <w:p w:rsidR="009E5DAE" w:rsidRPr="00A932FC" w:rsidRDefault="009E5DAE" w:rsidP="009E5DAE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5.Przedmiot zamówienia publicznego zamierzamy wykonać:</w:t>
      </w:r>
    </w:p>
    <w:p w:rsidR="009E5DAE" w:rsidRPr="00A932FC" w:rsidRDefault="009E5DAE" w:rsidP="009E5DAE">
      <w:pPr>
        <w:keepNext/>
        <w:widowControl w:val="0"/>
        <w:tabs>
          <w:tab w:val="left" w:pos="576"/>
        </w:tabs>
        <w:suppressAutoHyphens/>
        <w:autoSpaceDE w:val="0"/>
        <w:ind w:firstLine="283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a) własnymi siłami*</w:t>
      </w:r>
    </w:p>
    <w:p w:rsidR="009E5DAE" w:rsidRPr="00A932FC" w:rsidRDefault="009E5DAE" w:rsidP="009E5DAE">
      <w:pPr>
        <w:suppressAutoHyphens/>
        <w:ind w:left="283" w:right="-659"/>
        <w:jc w:val="both"/>
        <w:rPr>
          <w:sz w:val="22"/>
          <w:szCs w:val="22"/>
          <w:lang w:eastAsia="ar-SA"/>
        </w:rPr>
      </w:pPr>
    </w:p>
    <w:p w:rsidR="009E5DAE" w:rsidRPr="00A932FC" w:rsidRDefault="009E5DAE" w:rsidP="009E5DAE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b)przy pomocy podwykonawców*</w:t>
      </w:r>
    </w:p>
    <w:p w:rsidR="009E5DAE" w:rsidRPr="00A932FC" w:rsidRDefault="009E5DAE" w:rsidP="009E5DAE">
      <w:pPr>
        <w:suppressAutoHyphens/>
        <w:ind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    którzy wykonają zakres zamówienia jn.:  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5DAE" w:rsidRPr="00A932FC" w:rsidRDefault="009E5DAE" w:rsidP="009E5DAE">
      <w:pPr>
        <w:suppressAutoHyphens/>
        <w:ind w:left="283" w:right="-659"/>
        <w:jc w:val="both"/>
        <w:rPr>
          <w:sz w:val="22"/>
          <w:szCs w:val="22"/>
          <w:lang w:eastAsia="ar-SA"/>
        </w:rPr>
      </w:pPr>
    </w:p>
    <w:p w:rsidR="009E5DAE" w:rsidRPr="00A932FC" w:rsidRDefault="009E5DAE" w:rsidP="009E5DAE">
      <w:pPr>
        <w:suppressAutoHyphens/>
        <w:ind w:left="283" w:right="-659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A932FC">
        <w:rPr>
          <w:sz w:val="22"/>
          <w:szCs w:val="22"/>
          <w:lang w:eastAsia="ar-SA"/>
        </w:rPr>
        <w:t xml:space="preserve">c) </w:t>
      </w:r>
      <w:r w:rsidRPr="00A932FC">
        <w:rPr>
          <w:rFonts w:ascii="Arial" w:eastAsia="Calibri" w:hAnsi="Arial" w:cs="Arial"/>
          <w:sz w:val="21"/>
          <w:szCs w:val="21"/>
          <w:lang w:eastAsia="en-US"/>
        </w:rPr>
        <w:t>następujący/e podmiot/y, na którego/ych zasoby powołuję się w niniejszym postępowaniu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 xml:space="preserve">............................................................................................................................................................ </w:t>
      </w:r>
    </w:p>
    <w:p w:rsidR="009E5DAE" w:rsidRPr="00A932FC" w:rsidRDefault="009E5DAE" w:rsidP="009E5DAE">
      <w:pPr>
        <w:suppressAutoHyphens/>
        <w:ind w:left="283" w:right="-659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............................................................................................................................................................</w:t>
      </w:r>
    </w:p>
    <w:p w:rsidR="009E5DAE" w:rsidRPr="00A932FC" w:rsidRDefault="009E5DAE" w:rsidP="009E5DAE">
      <w:pPr>
        <w:suppressAutoHyphens/>
        <w:ind w:left="283"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* niepotrzebne skreślić</w:t>
      </w:r>
    </w:p>
    <w:p w:rsidR="009E5DAE" w:rsidRPr="00A932FC" w:rsidRDefault="009E5DAE" w:rsidP="009E5DAE">
      <w:pPr>
        <w:suppressAutoHyphens/>
        <w:ind w:right="-659"/>
        <w:jc w:val="both"/>
        <w:rPr>
          <w:sz w:val="22"/>
          <w:szCs w:val="22"/>
          <w:lang w:eastAsia="ar-SA"/>
        </w:rPr>
      </w:pPr>
      <w:r w:rsidRPr="00A932FC">
        <w:rPr>
          <w:sz w:val="22"/>
          <w:szCs w:val="22"/>
          <w:lang w:eastAsia="ar-SA"/>
        </w:rPr>
        <w:t>w przypadku braku skreślenia powyżej  Zamawiający uzna, że Wykonawca wykona zamówienie własnymi siłami.</w:t>
      </w:r>
      <w:r w:rsidRPr="00A932FC">
        <w:rPr>
          <w:sz w:val="22"/>
          <w:szCs w:val="22"/>
          <w:lang w:eastAsia="ar-SA"/>
        </w:rPr>
        <w:tab/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b/>
          <w:sz w:val="20"/>
        </w:rPr>
      </w:pPr>
    </w:p>
    <w:p w:rsidR="009E5DAE" w:rsidRPr="003B3274" w:rsidRDefault="009E5DAE" w:rsidP="009E5DA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 xml:space="preserve">6. Zgodnie z art. 36 b ust 1 U-Pzp: </w:t>
      </w:r>
    </w:p>
    <w:p w:rsidR="009E5DAE" w:rsidRPr="003B3274" w:rsidRDefault="009E5DAE" w:rsidP="009E5DA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</w:p>
    <w:p w:rsidR="009E5DAE" w:rsidRPr="003B3274" w:rsidRDefault="009E5DAE" w:rsidP="009E5DA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3B3274">
        <w:rPr>
          <w:rFonts w:ascii="Arial" w:hAnsi="Arial" w:cs="Arial"/>
          <w:sz w:val="20"/>
          <w:szCs w:val="48"/>
        </w:rPr>
        <w:lastRenderedPageBreak/>
        <w:t xml:space="preserve">   1. Zamawiający żąda wskazania przez wykonawcę części zamówienia, których wykonanie zamierza powierzyć podwykonawcom, i podania przez wykonawcę firm podwykonawców.</w:t>
      </w:r>
    </w:p>
    <w:p w:rsidR="009E5DAE" w:rsidRPr="003B3274" w:rsidRDefault="009E5DAE" w:rsidP="009E5DA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 xml:space="preserve">   1a. W przypadku zamówień na roboty budowlane lub usługi,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 takie roboty budowlane lub usługi. Wykonawca zawiadamia zamawiającego o wszelkich zmianach danych, o których mowa w zdaniu pierwszym, w trakcie realizacji zamówienia, a także przekazuje informacje na temat nowych podwykonawców, którym w późniejszym okresie zamierza powierzyć realizację robót budowlanych lub usług.</w:t>
      </w:r>
    </w:p>
    <w:p w:rsidR="009E5DAE" w:rsidRPr="003B3274" w:rsidRDefault="009E5DAE" w:rsidP="009E5DA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  <w:r w:rsidRPr="003B3274">
        <w:rPr>
          <w:rFonts w:ascii="Arial" w:hAnsi="Arial" w:cs="Arial"/>
          <w:sz w:val="20"/>
          <w:szCs w:val="48"/>
        </w:rPr>
        <w:t>1b. Zamawiający może żądać informacji, o których mowa w ust. 1a, w przypadku zamówień na dostawy, usługi inne niż dotyczące usług, które mają być wykonane w miejscu podlegającym bezpośredniemu nadzorowi zamawiającego, lub zamówień od dostawców uczestniczących w realizacji zamówienia na roboty budowlane lub usługi.</w:t>
      </w:r>
    </w:p>
    <w:p w:rsidR="009E5DAE" w:rsidRPr="003B3274" w:rsidRDefault="009E5DAE" w:rsidP="009E5DAE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48"/>
        </w:rPr>
      </w:pP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7. Oświadczamy, że uważamy się za związanych Ofertą  na czas wskazany w SPECYFIKACJI ISTOTNYCH 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WARUNKÓW ZAMÓWIENIA , tj. </w:t>
      </w:r>
      <w:r w:rsidRPr="003B3274">
        <w:rPr>
          <w:rFonts w:ascii="Tahoma" w:hAnsi="Tahoma" w:cs="Tahoma"/>
          <w:b/>
          <w:sz w:val="20"/>
        </w:rPr>
        <w:t>30 dni</w:t>
      </w:r>
      <w:r w:rsidRPr="003B3274">
        <w:rPr>
          <w:rFonts w:ascii="Tahoma" w:hAnsi="Tahoma" w:cs="Tahoma"/>
          <w:sz w:val="20"/>
        </w:rPr>
        <w:t xml:space="preserve"> od ostatniego dnia do składania ofert.</w:t>
      </w:r>
    </w:p>
    <w:p w:rsidR="009E5DAE" w:rsidRPr="003B3274" w:rsidRDefault="009E5DAE" w:rsidP="009E5DAE">
      <w:pPr>
        <w:ind w:right="-659"/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8. Oświadczamy, że zapoznaliśmy się z</w:t>
      </w:r>
      <w:r w:rsidRPr="003B3274">
        <w:rPr>
          <w:rFonts w:ascii="Tahoma" w:hAnsi="Tahoma" w:cs="Tahoma"/>
          <w:b/>
          <w:sz w:val="20"/>
        </w:rPr>
        <w:t xml:space="preserve"> warunkami umowy </w:t>
      </w:r>
      <w:r w:rsidRPr="003B3274">
        <w:rPr>
          <w:rFonts w:ascii="Tahoma" w:hAnsi="Tahoma" w:cs="Tahoma"/>
          <w:sz w:val="20"/>
        </w:rPr>
        <w:t xml:space="preserve">w niniejszej Specyfikacji  i przyjmujemy je 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bez zastrzeżeń 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9. Zobowiązujemy się, w przypadku przyznania nam zamówienia, do podpisania umowy w dniu wyznaczonym przez Zamawiającego zgodnie z przepisami uPzp.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</w:p>
    <w:p w:rsidR="009E5DAE" w:rsidRDefault="009E5DAE" w:rsidP="009E5DAE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3B3274">
        <w:rPr>
          <w:rFonts w:ascii="Tahoma" w:hAnsi="Tahoma" w:cs="Tahoma"/>
          <w:sz w:val="20"/>
        </w:rPr>
        <w:t xml:space="preserve">10. </w:t>
      </w:r>
      <w:r w:rsidRPr="003B3274">
        <w:rPr>
          <w:rFonts w:ascii="Tahoma" w:hAnsi="Tahoma" w:cs="Tahoma"/>
          <w:sz w:val="20"/>
          <w:szCs w:val="20"/>
        </w:rPr>
        <w:t>Zobowiązujemy się do wykonania przedmiotu zamówienia w terminie:</w:t>
      </w:r>
    </w:p>
    <w:p w:rsidR="009E5DAE" w:rsidRPr="003B3274" w:rsidRDefault="009E5DAE" w:rsidP="009E5DAE">
      <w:pPr>
        <w:shd w:val="clear" w:color="auto" w:fill="FFFFFF"/>
        <w:rPr>
          <w:rFonts w:ascii="Tahoma" w:hAnsi="Tahoma" w:cs="Tahoma"/>
          <w:sz w:val="20"/>
          <w:szCs w:val="20"/>
        </w:rPr>
      </w:pPr>
    </w:p>
    <w:p w:rsidR="009E5DAE" w:rsidRPr="00C174C3" w:rsidRDefault="009E5DAE" w:rsidP="009E5DAE">
      <w:pPr>
        <w:shd w:val="clear" w:color="auto" w:fill="FFFFFF"/>
        <w:rPr>
          <w:rFonts w:ascii="Calibri" w:hAnsi="Calibri"/>
          <w:b/>
          <w:color w:val="000000"/>
          <w:spacing w:val="3"/>
          <w:szCs w:val="22"/>
        </w:rPr>
      </w:pPr>
      <w:r w:rsidRPr="00807908">
        <w:rPr>
          <w:rFonts w:ascii="Calibri" w:hAnsi="Calibri"/>
          <w:b/>
          <w:color w:val="000000"/>
          <w:spacing w:val="3"/>
          <w:szCs w:val="22"/>
        </w:rPr>
        <w:t>od dnia podpisania umowy</w:t>
      </w:r>
      <w:r>
        <w:rPr>
          <w:rFonts w:ascii="Calibri" w:hAnsi="Calibri"/>
          <w:b/>
          <w:color w:val="000000"/>
          <w:spacing w:val="3"/>
          <w:szCs w:val="22"/>
        </w:rPr>
        <w:t>, ale</w:t>
      </w:r>
      <w:r w:rsidRPr="00807908">
        <w:rPr>
          <w:rFonts w:ascii="Calibri" w:hAnsi="Calibri"/>
          <w:b/>
          <w:color w:val="000000"/>
          <w:spacing w:val="3"/>
          <w:szCs w:val="22"/>
        </w:rPr>
        <w:t xml:space="preserve"> nie wcześniej niż od</w:t>
      </w:r>
      <w:r>
        <w:rPr>
          <w:rFonts w:ascii="Calibri" w:hAnsi="Calibri"/>
          <w:b/>
          <w:color w:val="000000"/>
          <w:spacing w:val="3"/>
          <w:szCs w:val="22"/>
        </w:rPr>
        <w:t xml:space="preserve"> </w:t>
      </w:r>
      <w:r>
        <w:rPr>
          <w:rFonts w:ascii="Calibri" w:hAnsi="Calibri"/>
          <w:b/>
          <w:color w:val="000000"/>
          <w:spacing w:val="3"/>
        </w:rPr>
        <w:t>01.09.2020 - 30.06.2024</w:t>
      </w:r>
    </w:p>
    <w:p w:rsidR="009E5DAE" w:rsidRPr="003B3274" w:rsidRDefault="009E5DAE" w:rsidP="009E5DAE">
      <w:pPr>
        <w:shd w:val="clear" w:color="auto" w:fill="FFFFFF"/>
        <w:ind w:right="29"/>
        <w:jc w:val="both"/>
        <w:rPr>
          <w:bCs/>
          <w:sz w:val="22"/>
          <w:szCs w:val="22"/>
        </w:rPr>
      </w:pP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11. Upoważniamy Zamawiającego / bądź uprawnionych przedstawicieli / do przeprowadzenia wszelkich 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badań mających na celu sprawdzenie zaświadczeń , dokumentów i przedłożonych informacji oraz do 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wyjaśnienia finansowych i technicznych aspektów naszej oferty.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>12.Oświadczamy, iż wszystkie informacje zamieszczone w ofercie są prawdziwe.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suppressAutoHyphens/>
        <w:ind w:right="-517"/>
        <w:jc w:val="both"/>
        <w:rPr>
          <w:sz w:val="20"/>
          <w:szCs w:val="20"/>
          <w:lang w:eastAsia="zh-CN"/>
        </w:rPr>
      </w:pPr>
      <w:r w:rsidRPr="003B3274">
        <w:rPr>
          <w:b/>
          <w:bCs/>
          <w:sz w:val="20"/>
          <w:szCs w:val="20"/>
          <w:lang w:eastAsia="ar-SA"/>
        </w:rPr>
        <w:t xml:space="preserve">       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>13. Do oferty załączamy następujące oświadczenia i dokumenty: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1.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2.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3.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4.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5.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6.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7.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FF0000"/>
          <w:sz w:val="20"/>
        </w:rPr>
      </w:pPr>
      <w:r w:rsidRPr="003B3274">
        <w:rPr>
          <w:rFonts w:ascii="Tahoma" w:hAnsi="Tahoma" w:cs="Tahoma"/>
          <w:color w:val="FF0000"/>
          <w:sz w:val="20"/>
        </w:rPr>
        <w:tab/>
        <w:t>8. …………………………………………………………………………..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4F81BD"/>
          <w:sz w:val="20"/>
        </w:rPr>
      </w:pPr>
      <w:r w:rsidRPr="003B3274">
        <w:rPr>
          <w:rFonts w:ascii="Tahoma" w:hAnsi="Tahoma" w:cs="Tahoma"/>
          <w:color w:val="4F81BD"/>
          <w:sz w:val="20"/>
        </w:rPr>
        <w:tab/>
      </w:r>
      <w:r w:rsidRPr="003B3274">
        <w:rPr>
          <w:rFonts w:ascii="Tahoma" w:hAnsi="Tahoma" w:cs="Tahoma"/>
          <w:color w:val="4F81BD"/>
          <w:sz w:val="20"/>
        </w:rPr>
        <w:tab/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color w:val="4F81BD"/>
          <w:sz w:val="20"/>
        </w:rPr>
      </w:pPr>
      <w:r w:rsidRPr="003B3274">
        <w:rPr>
          <w:rFonts w:ascii="Tahoma" w:hAnsi="Tahoma" w:cs="Tahoma"/>
          <w:color w:val="4F81BD"/>
          <w:sz w:val="20"/>
        </w:rPr>
        <w:tab/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 xml:space="preserve">     Data i podpis :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sz w:val="20"/>
        </w:rPr>
      </w:pP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</w:r>
      <w:r w:rsidRPr="003B3274">
        <w:rPr>
          <w:rFonts w:ascii="Tahoma" w:hAnsi="Tahoma" w:cs="Tahoma"/>
          <w:sz w:val="20"/>
        </w:rPr>
        <w:tab/>
        <w:t xml:space="preserve">            --------------------------------------------</w:t>
      </w:r>
    </w:p>
    <w:p w:rsidR="009E5DAE" w:rsidRPr="003B3274" w:rsidRDefault="009E5DAE" w:rsidP="009E5DAE">
      <w:pPr>
        <w:ind w:right="-517"/>
        <w:jc w:val="both"/>
        <w:rPr>
          <w:rFonts w:ascii="Tahoma" w:hAnsi="Tahoma" w:cs="Tahoma"/>
          <w:b/>
          <w:bCs/>
          <w:i/>
          <w:iCs/>
          <w:sz w:val="20"/>
        </w:rPr>
      </w:pP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</w:r>
      <w:r w:rsidRPr="003B3274">
        <w:rPr>
          <w:rFonts w:ascii="Tahoma" w:hAnsi="Tahoma" w:cs="Tahoma"/>
          <w:b/>
          <w:bCs/>
          <w:sz w:val="20"/>
          <w:szCs w:val="36"/>
        </w:rPr>
        <w:tab/>
        <w:t xml:space="preserve">         </w:t>
      </w:r>
      <w:r w:rsidRPr="003B3274">
        <w:rPr>
          <w:rFonts w:ascii="Tahoma" w:hAnsi="Tahoma" w:cs="Tahoma"/>
          <w:b/>
          <w:bCs/>
          <w:sz w:val="20"/>
          <w:szCs w:val="36"/>
        </w:rPr>
        <w:tab/>
        <w:t xml:space="preserve">               </w:t>
      </w:r>
      <w:r w:rsidRPr="003B3274">
        <w:rPr>
          <w:rFonts w:ascii="Tahoma" w:hAnsi="Tahoma" w:cs="Tahoma"/>
          <w:sz w:val="20"/>
        </w:rPr>
        <w:t>( upełnomocniony przedstawiciel )</w:t>
      </w:r>
    </w:p>
    <w:p w:rsidR="009E5DAE" w:rsidRPr="003B3274" w:rsidRDefault="009E5DAE" w:rsidP="009E5DAE"/>
    <w:p w:rsidR="009E5DAE" w:rsidRDefault="009E5DAE" w:rsidP="009E5DAE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9E5DAE" w:rsidRDefault="009E5DAE" w:rsidP="009E5DAE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9E5DAE" w:rsidRDefault="009E5DAE" w:rsidP="009E5DAE">
      <w:pPr>
        <w:ind w:right="-517"/>
        <w:jc w:val="both"/>
        <w:rPr>
          <w:rFonts w:ascii="Tahoma" w:hAnsi="Tahoma" w:cs="Tahoma"/>
          <w:b/>
          <w:bCs/>
          <w:iCs/>
          <w:sz w:val="20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Pr="00CA5C27" w:rsidRDefault="009E5DAE" w:rsidP="009E5DAE">
      <w:pPr>
        <w:suppressAutoHyphens/>
        <w:ind w:left="6372" w:firstLine="708"/>
        <w:rPr>
          <w:b/>
          <w:color w:val="FF0000"/>
          <w:lang w:eastAsia="ar-SA"/>
        </w:rPr>
      </w:pPr>
      <w:r w:rsidRPr="00CA5C27">
        <w:rPr>
          <w:b/>
          <w:color w:val="FF0000"/>
          <w:lang w:eastAsia="ar-SA"/>
        </w:rPr>
        <w:lastRenderedPageBreak/>
        <w:t>Załącznik nr 2/1</w:t>
      </w:r>
    </w:p>
    <w:p w:rsidR="009E5DAE" w:rsidRDefault="009E5DAE" w:rsidP="009E5DAE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Pieczęć </w:t>
      </w:r>
      <w:r w:rsidRPr="00C331B6">
        <w:rPr>
          <w:rFonts w:ascii="Arial" w:eastAsia="Calibri" w:hAnsi="Arial" w:cs="Arial"/>
          <w:b/>
          <w:sz w:val="20"/>
          <w:szCs w:val="20"/>
          <w:lang w:eastAsia="en-US"/>
        </w:rPr>
        <w:t>Wykonawc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y</w:t>
      </w:r>
    </w:p>
    <w:p w:rsidR="009E5DAE" w:rsidRPr="00C331B6" w:rsidRDefault="009E5DAE" w:rsidP="009E5DAE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9E5DAE" w:rsidRPr="00C331B6" w:rsidRDefault="009E5DAE" w:rsidP="009E5DAE">
      <w:pPr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C331B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9E5DAE" w:rsidRPr="00C331B6" w:rsidRDefault="009E5DAE" w:rsidP="009E5DAE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:rsidR="009E5DAE" w:rsidRPr="00C331B6" w:rsidRDefault="009E5DAE" w:rsidP="009E5DAE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:rsidR="009E5DAE" w:rsidRPr="00C331B6" w:rsidRDefault="009E5DAE" w:rsidP="009E5DAE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C331B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9E5DAE" w:rsidRPr="00694873" w:rsidRDefault="009E5DAE" w:rsidP="009E5DAE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9E5DAE" w:rsidRPr="00EA6646" w:rsidRDefault="009E5DAE" w:rsidP="009E5DAE">
      <w:pPr>
        <w:widowControl w:val="0"/>
        <w:autoSpaceDE w:val="0"/>
        <w:autoSpaceDN w:val="0"/>
        <w:rPr>
          <w:b/>
          <w:bCs/>
          <w:sz w:val="20"/>
          <w:szCs w:val="20"/>
        </w:rPr>
      </w:pPr>
      <w:r w:rsidRPr="003156E7">
        <w:rPr>
          <w:rFonts w:eastAsia="Calibri"/>
          <w:sz w:val="22"/>
          <w:szCs w:val="22"/>
          <w:lang w:eastAsia="en-US"/>
        </w:rPr>
        <w:t>Na potrzeby postępowania o udzielenie zamówienia publicznego na</w:t>
      </w:r>
      <w:r w:rsidRPr="00D407C8">
        <w:rPr>
          <w:rFonts w:eastAsia="Calibri"/>
          <w:sz w:val="18"/>
          <w:szCs w:val="18"/>
          <w:lang w:eastAsia="en-US"/>
        </w:rPr>
        <w:t>:</w:t>
      </w:r>
      <w:r w:rsidRPr="00D407C8">
        <w:rPr>
          <w:b/>
          <w:sz w:val="18"/>
          <w:szCs w:val="18"/>
        </w:rPr>
        <w:t xml:space="preserve"> </w:t>
      </w:r>
      <w:r>
        <w:rPr>
          <w:b/>
          <w:color w:val="000000"/>
          <w:spacing w:val="2"/>
          <w:sz w:val="18"/>
          <w:szCs w:val="18"/>
        </w:rPr>
        <w:t>ODBIÓR ODPADÓW</w:t>
      </w:r>
      <w:r w:rsidRPr="00D407C8">
        <w:rPr>
          <w:b/>
          <w:color w:val="000000"/>
          <w:spacing w:val="2"/>
          <w:sz w:val="18"/>
          <w:szCs w:val="18"/>
        </w:rPr>
        <w:t xml:space="preserve"> KOMUNALNYCH SEGREGOWANYCH STAŁYCH WRAZ  </w:t>
      </w:r>
      <w:r w:rsidRPr="008473A8">
        <w:rPr>
          <w:b/>
          <w:color w:val="000000"/>
          <w:spacing w:val="2"/>
          <w:sz w:val="20"/>
          <w:szCs w:val="20"/>
        </w:rPr>
        <w:t>Z</w:t>
      </w:r>
      <w:r w:rsidRPr="00D025F5">
        <w:rPr>
          <w:b/>
          <w:color w:val="00B050"/>
          <w:spacing w:val="2"/>
          <w:sz w:val="20"/>
          <w:szCs w:val="20"/>
        </w:rPr>
        <w:t xml:space="preserve"> </w:t>
      </w:r>
      <w:r w:rsidRPr="00D407C8">
        <w:rPr>
          <w:b/>
          <w:color w:val="000000"/>
          <w:spacing w:val="2"/>
          <w:sz w:val="18"/>
          <w:szCs w:val="18"/>
        </w:rPr>
        <w:t xml:space="preserve">DZIERŻAWĄ POJEMNIKÓW NA POSZCZEGÓLNE FRAKCJE I </w:t>
      </w:r>
      <w:r>
        <w:rPr>
          <w:b/>
          <w:color w:val="000000"/>
          <w:spacing w:val="2"/>
          <w:sz w:val="18"/>
          <w:szCs w:val="18"/>
        </w:rPr>
        <w:t>NIECZYSTOŚCI CIEKŁE</w:t>
      </w:r>
      <w:r w:rsidRPr="00D407C8">
        <w:rPr>
          <w:b/>
          <w:color w:val="000000"/>
          <w:spacing w:val="2"/>
          <w:sz w:val="18"/>
          <w:szCs w:val="18"/>
        </w:rPr>
        <w:t xml:space="preserve"> Z WYMIENIONYCH W SIWZ JEDNOSTEK</w:t>
      </w:r>
      <w:r w:rsidRPr="00D407C8">
        <w:rPr>
          <w:b/>
          <w:bCs/>
          <w:sz w:val="18"/>
          <w:szCs w:val="18"/>
        </w:rPr>
        <w:t xml:space="preserve"> POLICJI</w:t>
      </w:r>
      <w:r>
        <w:rPr>
          <w:rFonts w:ascii="Calibri" w:hAnsi="Calibri"/>
          <w:sz w:val="28"/>
          <w:szCs w:val="28"/>
        </w:rPr>
        <w:t xml:space="preserve"> </w:t>
      </w:r>
      <w:r w:rsidRPr="002B59B5">
        <w:rPr>
          <w:b/>
          <w:bCs/>
          <w:snapToGrid w:val="0"/>
        </w:rPr>
        <w:t>–</w:t>
      </w:r>
      <w:r w:rsidRPr="004E0F39">
        <w:rPr>
          <w:b/>
          <w:color w:val="00B050"/>
          <w:sz w:val="22"/>
          <w:szCs w:val="22"/>
        </w:rPr>
        <w:t>postępowanie nr  55/2020</w:t>
      </w:r>
      <w:r w:rsidRPr="003156E7">
        <w:rPr>
          <w:b/>
          <w:bCs/>
          <w:i/>
          <w:iCs/>
          <w:snapToGrid w:val="0"/>
          <w:sz w:val="22"/>
          <w:szCs w:val="22"/>
        </w:rPr>
        <w:t xml:space="preserve"> - </w:t>
      </w:r>
      <w:r w:rsidRPr="003156E7">
        <w:rPr>
          <w:rFonts w:eastAsia="Calibri"/>
          <w:sz w:val="22"/>
          <w:szCs w:val="22"/>
          <w:lang w:eastAsia="en-US"/>
        </w:rPr>
        <w:t>oświadczam, co następuje:</w:t>
      </w:r>
    </w:p>
    <w:p w:rsidR="009E5DAE" w:rsidRPr="00B7337F" w:rsidRDefault="009E5DAE" w:rsidP="009E5DAE">
      <w:pPr>
        <w:jc w:val="both"/>
        <w:rPr>
          <w:rFonts w:ascii="Book Antiqua" w:hAnsi="Book Antiqua" w:cs="Tahoma"/>
          <w:b/>
        </w:rPr>
      </w:pPr>
    </w:p>
    <w:p w:rsidR="009E5DAE" w:rsidRPr="00C331B6" w:rsidRDefault="009E5DAE" w:rsidP="009E5DAE">
      <w:pPr>
        <w:shd w:val="clear" w:color="auto" w:fill="BFBFBF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9E5DAE" w:rsidRPr="00C331B6" w:rsidRDefault="009E5DAE" w:rsidP="009E5DAE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E5DAE" w:rsidRPr="00C331B6" w:rsidRDefault="009E5DAE" w:rsidP="009E5DAE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:rsidR="009E5DAE" w:rsidRPr="00954DC1" w:rsidRDefault="009E5DAE" w:rsidP="009E5DAE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ust. 5 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pkt 1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t>ustawy Pzp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C331B6"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9E5DAE" w:rsidRPr="00954DC1" w:rsidRDefault="009E5DAE" w:rsidP="009E5DAE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54DC1">
        <w:rPr>
          <w:rFonts w:ascii="Arial" w:eastAsia="Calibri" w:hAnsi="Arial" w:cs="Arial"/>
          <w:sz w:val="22"/>
          <w:szCs w:val="22"/>
          <w:lang w:eastAsia="en-US"/>
        </w:rPr>
        <w:t>Oświadczam,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54DC1">
        <w:rPr>
          <w:rFonts w:ascii="Arial" w:eastAsia="Calibri" w:hAnsi="Arial" w:cs="Arial"/>
          <w:sz w:val="22"/>
          <w:szCs w:val="22"/>
          <w:lang w:eastAsia="en-US"/>
        </w:rPr>
        <w:t xml:space="preserve">że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nie podlegam wykluczeniu oraz </w:t>
      </w:r>
      <w:r w:rsidRPr="00954DC1">
        <w:rPr>
          <w:rFonts w:ascii="Arial" w:eastAsia="Calibri" w:hAnsi="Arial" w:cs="Arial"/>
          <w:sz w:val="22"/>
          <w:szCs w:val="22"/>
          <w:lang w:eastAsia="en-US"/>
        </w:rPr>
        <w:t>spełniam warunki udziału w postępowaniu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określone w SIWZ</w:t>
      </w:r>
      <w:r w:rsidRPr="00954DC1">
        <w:rPr>
          <w:rFonts w:ascii="Arial" w:eastAsia="Calibri" w:hAnsi="Arial" w:cs="Arial"/>
          <w:sz w:val="22"/>
          <w:szCs w:val="22"/>
          <w:lang w:eastAsia="en-US"/>
        </w:rPr>
        <w:t xml:space="preserve"> oraz wymagania SIWZ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C331B6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9E5DAE" w:rsidRPr="00C331B6" w:rsidRDefault="009E5DAE" w:rsidP="009E5DA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9E5DAE" w:rsidRPr="00C331B6" w:rsidRDefault="009E5DAE" w:rsidP="009E5DA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(podać mającą zastosowanie podstawę wykluczenia spośród wymienionych w art. 24 ust. 1 pkt 13-14, 16-20 lub art. 24 ust. 5 ustawy Pzp).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C331B6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9E5DAE" w:rsidRPr="00C331B6" w:rsidRDefault="009E5DAE" w:rsidP="009E5DA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9E5DAE" w:rsidRPr="00C331B6" w:rsidRDefault="009E5DAE" w:rsidP="009E5DAE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PODMIOTU, NA KTÓREGO ZASOBY POWOŁUJE SIĘ WYKONAWCA: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E5DAE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1"/>
          <w:szCs w:val="21"/>
          <w:lang w:eastAsia="en-US"/>
        </w:rPr>
        <w:t>Oświadczam, że następujący/e podmiot/y, na którego/ych zasoby powołuję się w niniejszym postępowaniu, tj.: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…………………………………………………………………….……………………… </w:t>
      </w:r>
    </w:p>
    <w:p w:rsidR="009E5DAE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…………………………………………………………………………………………………………………….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C331B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t>nie podlega/ją wykluczeniu z postępowania o udzielenie zamówienia.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C331B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9E5DAE" w:rsidRPr="00C331B6" w:rsidRDefault="009E5DAE" w:rsidP="009E5DA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9E5DAE" w:rsidRPr="00C331B6" w:rsidRDefault="009E5DAE" w:rsidP="009E5DAE">
      <w:pPr>
        <w:shd w:val="clear" w:color="auto" w:fill="BFBFBF"/>
        <w:spacing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9E5DAE" w:rsidRPr="00C331B6" w:rsidRDefault="009E5DAE" w:rsidP="009E5DAE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PODWYKONAWCY NIEBĘDĄCEGO PODMIOTEM, NA KTÓREGO ZASOBY POWOŁUJE SIĘ WYKONAWCA: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sz w:val="21"/>
          <w:szCs w:val="21"/>
          <w:lang w:eastAsia="en-US"/>
        </w:rPr>
        <w:t>Oświadczam, że następujący/e podmiot/y, będący/e podwykonawcą/ami: ……………………………………………………………………..….……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C331B6">
        <w:rPr>
          <w:rFonts w:ascii="Arial" w:eastAsia="Calibri" w:hAnsi="Arial" w:cs="Arial"/>
          <w:sz w:val="16"/>
          <w:szCs w:val="16"/>
          <w:lang w:eastAsia="en-US"/>
        </w:rPr>
        <w:t xml:space="preserve">,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t xml:space="preserve">nie podlega/ą wykluczeniu z postępowania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br/>
        <w:t>o udzielenie zamówienia.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C331B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:rsidR="009E5DAE" w:rsidRPr="00C331B6" w:rsidRDefault="009E5DAE" w:rsidP="009E5DA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9E5DAE" w:rsidRPr="00C331B6" w:rsidRDefault="009E5DAE" w:rsidP="009E5DAE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C331B6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C331B6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C331B6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E5DAE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E5DAE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</w:t>
      </w:r>
      <w:r w:rsidRPr="00C331B6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</w:t>
      </w:r>
    </w:p>
    <w:p w:rsidR="009E5DAE" w:rsidRPr="00C331B6" w:rsidRDefault="009E5DAE" w:rsidP="009E5DA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                                                                                                                           </w:t>
      </w:r>
      <w:r w:rsidRPr="00C331B6">
        <w:rPr>
          <w:rFonts w:ascii="Arial" w:eastAsia="Calibri" w:hAnsi="Arial" w:cs="Arial"/>
          <w:i/>
          <w:sz w:val="16"/>
          <w:szCs w:val="16"/>
          <w:lang w:eastAsia="en-US"/>
        </w:rPr>
        <w:t>(podpi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s)</w:t>
      </w:r>
    </w:p>
    <w:p w:rsidR="009E5DAE" w:rsidRPr="004E0F39" w:rsidRDefault="009E5DAE" w:rsidP="009E5DAE">
      <w:pPr>
        <w:suppressAutoHyphens/>
        <w:spacing w:after="200" w:line="276" w:lineRule="auto"/>
        <w:ind w:left="-142" w:firstLine="142"/>
        <w:rPr>
          <w:rFonts w:ascii="Arial" w:eastAsia="Calibri" w:hAnsi="Arial" w:cs="Arial"/>
          <w:b/>
          <w:i/>
          <w:sz w:val="16"/>
          <w:szCs w:val="16"/>
          <w:lang w:eastAsia="en-US"/>
        </w:rPr>
      </w:pPr>
      <w:r w:rsidRPr="007909B8">
        <w:rPr>
          <w:rFonts w:ascii="Arial" w:eastAsia="Calibri" w:hAnsi="Arial" w:cs="Arial"/>
          <w:b/>
          <w:i/>
          <w:sz w:val="16"/>
          <w:szCs w:val="16"/>
          <w:lang w:eastAsia="en-US"/>
        </w:rPr>
        <w:t xml:space="preserve">                                         </w:t>
      </w:r>
      <w:r>
        <w:rPr>
          <w:rFonts w:ascii="Arial" w:eastAsia="Calibri" w:hAnsi="Arial" w:cs="Arial"/>
          <w:b/>
          <w:i/>
          <w:color w:val="FF0000"/>
          <w:lang w:eastAsia="en-US"/>
        </w:rPr>
        <w:t xml:space="preserve">    </w:t>
      </w:r>
      <w:r w:rsidRPr="00CA5C27">
        <w:rPr>
          <w:rFonts w:ascii="Arial" w:eastAsia="Calibri" w:hAnsi="Arial" w:cs="Arial"/>
          <w:b/>
          <w:i/>
          <w:color w:val="FF0000"/>
          <w:lang w:eastAsia="en-US"/>
        </w:rPr>
        <w:t xml:space="preserve">                            </w:t>
      </w:r>
      <w:r>
        <w:rPr>
          <w:rFonts w:ascii="Arial" w:eastAsia="Calibri" w:hAnsi="Arial" w:cs="Arial"/>
          <w:b/>
          <w:i/>
          <w:color w:val="FF0000"/>
          <w:lang w:eastAsia="en-US"/>
        </w:rPr>
        <w:t xml:space="preserve">             </w:t>
      </w: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jc w:val="right"/>
        <w:rPr>
          <w:rFonts w:ascii="Calibri" w:hAnsi="Calibri" w:cs="Calibri"/>
          <w:b/>
          <w:color w:val="FF0000"/>
          <w:sz w:val="24"/>
          <w:szCs w:val="24"/>
        </w:rPr>
      </w:pPr>
      <w:r w:rsidRPr="00DA6204">
        <w:rPr>
          <w:rFonts w:ascii="Calibri" w:hAnsi="Calibri" w:cs="Calibri"/>
          <w:b/>
          <w:color w:val="FF0000"/>
          <w:sz w:val="24"/>
          <w:szCs w:val="24"/>
        </w:rPr>
        <w:lastRenderedPageBreak/>
        <w:t>ZAŁ. Nr</w:t>
      </w:r>
      <w:r w:rsidRPr="00DA6204">
        <w:rPr>
          <w:rFonts w:ascii="Calibri" w:hAnsi="Calibri" w:cs="Calibri"/>
          <w:b/>
          <w:color w:val="000000"/>
          <w:sz w:val="28"/>
          <w:szCs w:val="28"/>
        </w:rPr>
        <w:t xml:space="preserve"> 4b</w:t>
      </w:r>
      <w:r w:rsidRPr="00DA620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DA6204">
        <w:rPr>
          <w:rFonts w:ascii="Calibri" w:hAnsi="Calibri" w:cs="Calibri"/>
          <w:b/>
          <w:color w:val="FF0000"/>
          <w:sz w:val="24"/>
          <w:szCs w:val="24"/>
        </w:rPr>
        <w:t xml:space="preserve">do SIWZ 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jc w:val="center"/>
        <w:rPr>
          <w:rFonts w:ascii="Calibri" w:hAnsi="Calibri" w:cs="Calibri"/>
          <w:b/>
          <w:sz w:val="28"/>
          <w:szCs w:val="22"/>
        </w:rPr>
      </w:pPr>
      <w:r w:rsidRPr="00DA6204">
        <w:rPr>
          <w:rFonts w:ascii="Calibri" w:hAnsi="Calibri" w:cs="Calibri"/>
          <w:b/>
          <w:sz w:val="28"/>
          <w:szCs w:val="22"/>
        </w:rPr>
        <w:t>KALKULACJA</w:t>
      </w:r>
      <w:r w:rsidRPr="00DA6204">
        <w:rPr>
          <w:rFonts w:ascii="Calibri" w:hAnsi="Calibri" w:cs="Calibri"/>
          <w:b/>
          <w:sz w:val="28"/>
          <w:szCs w:val="22"/>
        </w:rPr>
        <w:br/>
        <w:t xml:space="preserve"> ceny usługi wywozu 1m</w:t>
      </w:r>
      <w:r w:rsidRPr="00DA6204">
        <w:rPr>
          <w:rFonts w:ascii="Calibri" w:hAnsi="Calibri" w:cs="Calibri"/>
          <w:b/>
          <w:sz w:val="28"/>
          <w:szCs w:val="22"/>
          <w:vertAlign w:val="superscript"/>
        </w:rPr>
        <w:t>3</w:t>
      </w:r>
      <w:r w:rsidRPr="00DA6204">
        <w:rPr>
          <w:rFonts w:ascii="Calibri" w:hAnsi="Calibri" w:cs="Calibri"/>
          <w:b/>
          <w:sz w:val="28"/>
          <w:szCs w:val="22"/>
        </w:rPr>
        <w:t xml:space="preserve"> </w:t>
      </w:r>
      <w:r>
        <w:rPr>
          <w:rFonts w:ascii="Calibri" w:hAnsi="Calibri" w:cs="Calibri"/>
          <w:b/>
          <w:sz w:val="28"/>
          <w:szCs w:val="22"/>
        </w:rPr>
        <w:t>nieczystości ciekłych</w:t>
      </w:r>
    </w:p>
    <w:p w:rsidR="009E5DAE" w:rsidRPr="00DA6204" w:rsidRDefault="009E5DAE" w:rsidP="009E5DAE">
      <w:pPr>
        <w:tabs>
          <w:tab w:val="left" w:pos="289"/>
        </w:tabs>
        <w:ind w:right="60"/>
        <w:rPr>
          <w:rFonts w:ascii="Calibri" w:eastAsia="Batang" w:hAnsi="Calibri" w:cs="Calibri"/>
          <w:sz w:val="22"/>
          <w:szCs w:val="22"/>
        </w:rPr>
      </w:pPr>
    </w:p>
    <w:p w:rsidR="009E5DAE" w:rsidRPr="00DA6204" w:rsidRDefault="009E5DAE" w:rsidP="009E5DAE">
      <w:pPr>
        <w:tabs>
          <w:tab w:val="left" w:pos="289"/>
        </w:tabs>
        <w:ind w:right="60"/>
        <w:rPr>
          <w:rFonts w:ascii="Calibri" w:eastAsia="Batang" w:hAnsi="Calibri" w:cs="Calibri"/>
          <w:sz w:val="22"/>
          <w:szCs w:val="22"/>
        </w:rPr>
      </w:pPr>
      <w:r w:rsidRPr="00DA6204">
        <w:rPr>
          <w:rFonts w:ascii="Calibri" w:eastAsia="Batang" w:hAnsi="Calibri" w:cs="Calibri"/>
          <w:sz w:val="22"/>
          <w:szCs w:val="22"/>
        </w:rPr>
        <w:t xml:space="preserve">Obiekt: </w:t>
      </w:r>
      <w:r w:rsidRPr="00DA6204">
        <w:rPr>
          <w:rFonts w:ascii="Calibri" w:eastAsia="Batang" w:hAnsi="Calibri" w:cs="Calibri"/>
          <w:b/>
        </w:rPr>
        <w:t>Stary Targ ul. Nowotarska 2</w:t>
      </w:r>
    </w:p>
    <w:p w:rsidR="009E5DAE" w:rsidRPr="00DA6204" w:rsidRDefault="009E5DAE" w:rsidP="009E5DAE">
      <w:pPr>
        <w:tabs>
          <w:tab w:val="left" w:pos="289"/>
        </w:tabs>
        <w:ind w:right="60"/>
        <w:rPr>
          <w:rFonts w:ascii="Calibri" w:eastAsia="Batang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8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8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824"/>
        <w:gridCol w:w="3260"/>
      </w:tblGrid>
      <w:tr w:rsidR="009E5DAE" w:rsidRPr="00DA6204" w:rsidTr="00AA29BD">
        <w:tc>
          <w:tcPr>
            <w:tcW w:w="846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6204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824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6204">
              <w:rPr>
                <w:rFonts w:ascii="Calibri" w:hAnsi="Calibri" w:cs="Calibri"/>
                <w:b/>
                <w:bCs/>
                <w:sz w:val="22"/>
                <w:szCs w:val="22"/>
              </w:rPr>
              <w:t>POZYCJE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6204">
              <w:rPr>
                <w:rFonts w:ascii="Calibri" w:hAnsi="Calibri" w:cs="Calibri"/>
                <w:b/>
                <w:bCs/>
                <w:sz w:val="22"/>
                <w:szCs w:val="22"/>
              </w:rPr>
              <w:t>ODPADY PŁYNNE (CENA NETTO)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5DAE" w:rsidRPr="00DA6204" w:rsidTr="00AA29BD">
        <w:trPr>
          <w:trHeight w:val="937"/>
        </w:trPr>
        <w:tc>
          <w:tcPr>
            <w:tcW w:w="846" w:type="dxa"/>
            <w:shd w:val="clear" w:color="auto" w:fill="auto"/>
            <w:vAlign w:val="center"/>
          </w:tcPr>
          <w:p w:rsidR="009E5DAE" w:rsidRPr="00DA6204" w:rsidRDefault="009E5DAE" w:rsidP="009E5DAE">
            <w:pPr>
              <w:pStyle w:val="Teksttreci0"/>
              <w:numPr>
                <w:ilvl w:val="0"/>
                <w:numId w:val="22"/>
              </w:numPr>
              <w:shd w:val="clear" w:color="auto" w:fill="auto"/>
              <w:tabs>
                <w:tab w:val="left" w:pos="289"/>
              </w:tabs>
              <w:spacing w:after="0" w:line="240" w:lineRule="auto"/>
              <w:ind w:right="6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4"/>
                <w:szCs w:val="22"/>
              </w:rPr>
              <w:t xml:space="preserve">utylizacja </w:t>
            </w:r>
            <w:r>
              <w:rPr>
                <w:rFonts w:ascii="Calibri" w:hAnsi="Calibri" w:cs="Calibri"/>
                <w:sz w:val="24"/>
                <w:szCs w:val="22"/>
              </w:rPr>
              <w:t>nieczystości ciekłych</w:t>
            </w:r>
            <w:r w:rsidRPr="00DA6204">
              <w:rPr>
                <w:rFonts w:ascii="Calibri" w:hAnsi="Calibri" w:cs="Calibri"/>
                <w:sz w:val="24"/>
                <w:szCs w:val="22"/>
              </w:rPr>
              <w:t>/opłata na składowisku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8"/>
                <w:szCs w:val="22"/>
              </w:rPr>
            </w:pPr>
            <w:r w:rsidRPr="00DA6204">
              <w:rPr>
                <w:rFonts w:ascii="Calibri" w:hAnsi="Calibri" w:cs="Calibri"/>
                <w:sz w:val="28"/>
                <w:szCs w:val="22"/>
              </w:rPr>
              <w:t>…………………………………….</w:t>
            </w:r>
          </w:p>
        </w:tc>
      </w:tr>
      <w:tr w:rsidR="009E5DAE" w:rsidRPr="00DA6204" w:rsidTr="00AA29BD">
        <w:trPr>
          <w:trHeight w:val="794"/>
        </w:trPr>
        <w:tc>
          <w:tcPr>
            <w:tcW w:w="846" w:type="dxa"/>
            <w:shd w:val="clear" w:color="auto" w:fill="auto"/>
            <w:vAlign w:val="center"/>
          </w:tcPr>
          <w:p w:rsidR="009E5DAE" w:rsidRPr="00DA6204" w:rsidRDefault="009E5DAE" w:rsidP="009E5DAE">
            <w:pPr>
              <w:pStyle w:val="Teksttreci0"/>
              <w:numPr>
                <w:ilvl w:val="0"/>
                <w:numId w:val="22"/>
              </w:numPr>
              <w:shd w:val="clear" w:color="auto" w:fill="auto"/>
              <w:tabs>
                <w:tab w:val="left" w:pos="289"/>
              </w:tabs>
              <w:spacing w:after="0" w:line="240" w:lineRule="auto"/>
              <w:ind w:right="6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4"/>
                <w:szCs w:val="22"/>
              </w:rPr>
              <w:t>koszty transportu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0"/>
                <w:szCs w:val="22"/>
              </w:rPr>
              <w:t>(dojazd do pojemnika, na składowisko, amortyzacja pojazdu, paliwo)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8"/>
                <w:szCs w:val="22"/>
              </w:rPr>
            </w:pPr>
            <w:r w:rsidRPr="00DA6204">
              <w:rPr>
                <w:rFonts w:ascii="Calibri" w:hAnsi="Calibri" w:cs="Calibri"/>
                <w:sz w:val="28"/>
                <w:szCs w:val="22"/>
              </w:rPr>
              <w:t>…………………………………….</w:t>
            </w:r>
          </w:p>
        </w:tc>
      </w:tr>
      <w:tr w:rsidR="009E5DAE" w:rsidRPr="00DA6204" w:rsidTr="00AA29BD">
        <w:trPr>
          <w:trHeight w:val="794"/>
        </w:trPr>
        <w:tc>
          <w:tcPr>
            <w:tcW w:w="846" w:type="dxa"/>
            <w:shd w:val="clear" w:color="auto" w:fill="auto"/>
            <w:vAlign w:val="center"/>
          </w:tcPr>
          <w:p w:rsidR="009E5DAE" w:rsidRPr="00DA6204" w:rsidRDefault="009E5DAE" w:rsidP="009E5DAE">
            <w:pPr>
              <w:pStyle w:val="Teksttreci0"/>
              <w:numPr>
                <w:ilvl w:val="0"/>
                <w:numId w:val="22"/>
              </w:numPr>
              <w:shd w:val="clear" w:color="auto" w:fill="auto"/>
              <w:tabs>
                <w:tab w:val="left" w:pos="289"/>
              </w:tabs>
              <w:spacing w:after="0" w:line="240" w:lineRule="auto"/>
              <w:ind w:right="6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4"/>
                <w:szCs w:val="22"/>
              </w:rPr>
              <w:t xml:space="preserve">koszt robocizny 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0"/>
                <w:szCs w:val="22"/>
              </w:rPr>
              <w:t>(załadunek odpadów)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8"/>
                <w:szCs w:val="22"/>
              </w:rPr>
            </w:pPr>
            <w:r w:rsidRPr="00DA6204">
              <w:rPr>
                <w:rFonts w:ascii="Calibri" w:hAnsi="Calibri" w:cs="Calibri"/>
                <w:sz w:val="28"/>
                <w:szCs w:val="22"/>
              </w:rPr>
              <w:t>…………………………………….</w:t>
            </w:r>
          </w:p>
        </w:tc>
      </w:tr>
      <w:tr w:rsidR="009E5DAE" w:rsidRPr="00DA6204" w:rsidTr="00AA29BD">
        <w:trPr>
          <w:trHeight w:val="794"/>
        </w:trPr>
        <w:tc>
          <w:tcPr>
            <w:tcW w:w="846" w:type="dxa"/>
            <w:shd w:val="clear" w:color="auto" w:fill="auto"/>
            <w:vAlign w:val="center"/>
          </w:tcPr>
          <w:p w:rsidR="009E5DAE" w:rsidRPr="00DA6204" w:rsidRDefault="009E5DAE" w:rsidP="009E5DAE">
            <w:pPr>
              <w:pStyle w:val="Teksttreci0"/>
              <w:numPr>
                <w:ilvl w:val="0"/>
                <w:numId w:val="22"/>
              </w:numPr>
              <w:shd w:val="clear" w:color="auto" w:fill="auto"/>
              <w:tabs>
                <w:tab w:val="left" w:pos="289"/>
              </w:tabs>
              <w:spacing w:after="0" w:line="240" w:lineRule="auto"/>
              <w:ind w:right="6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4"/>
                <w:szCs w:val="22"/>
              </w:rPr>
              <w:t>zysk . . . . %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color w:val="FF0000"/>
                <w:sz w:val="18"/>
                <w:szCs w:val="22"/>
              </w:rPr>
              <w:t xml:space="preserve">(od sumy </w:t>
            </w:r>
            <w:r w:rsidRPr="00DA6204">
              <w:rPr>
                <w:rFonts w:ascii="Calibri" w:hAnsi="Calibri" w:cs="Calibri"/>
                <w:sz w:val="18"/>
                <w:szCs w:val="22"/>
              </w:rPr>
              <w:t>poz. 1+2+3)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8"/>
                <w:szCs w:val="22"/>
              </w:rPr>
            </w:pPr>
            <w:r w:rsidRPr="00DA6204">
              <w:rPr>
                <w:rFonts w:ascii="Calibri" w:hAnsi="Calibri" w:cs="Calibri"/>
                <w:sz w:val="28"/>
                <w:szCs w:val="22"/>
              </w:rPr>
              <w:t>…………………………………….</w:t>
            </w:r>
          </w:p>
        </w:tc>
      </w:tr>
      <w:tr w:rsidR="009E5DAE" w:rsidRPr="00DA6204" w:rsidTr="00AA29BD">
        <w:trPr>
          <w:trHeight w:val="794"/>
        </w:trPr>
        <w:tc>
          <w:tcPr>
            <w:tcW w:w="846" w:type="dxa"/>
            <w:shd w:val="clear" w:color="auto" w:fill="auto"/>
            <w:vAlign w:val="center"/>
          </w:tcPr>
          <w:p w:rsidR="009E5DAE" w:rsidRPr="00DA6204" w:rsidRDefault="009E5DAE" w:rsidP="009E5DAE">
            <w:pPr>
              <w:pStyle w:val="Teksttreci0"/>
              <w:numPr>
                <w:ilvl w:val="0"/>
                <w:numId w:val="22"/>
              </w:numPr>
              <w:shd w:val="clear" w:color="auto" w:fill="auto"/>
              <w:tabs>
                <w:tab w:val="left" w:pos="289"/>
              </w:tabs>
              <w:spacing w:after="0" w:line="240" w:lineRule="auto"/>
              <w:ind w:right="6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24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4"/>
                <w:szCs w:val="22"/>
              </w:rPr>
              <w:t>płace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8"/>
                <w:szCs w:val="22"/>
              </w:rPr>
            </w:pPr>
            <w:r w:rsidRPr="00DA6204">
              <w:rPr>
                <w:rFonts w:ascii="Calibri" w:hAnsi="Calibri" w:cs="Calibri"/>
                <w:sz w:val="28"/>
                <w:szCs w:val="22"/>
              </w:rPr>
              <w:t>…………………………………….</w:t>
            </w:r>
          </w:p>
        </w:tc>
      </w:tr>
      <w:tr w:rsidR="009E5DAE" w:rsidRPr="00DA6204" w:rsidTr="00AA29BD">
        <w:trPr>
          <w:trHeight w:val="794"/>
        </w:trPr>
        <w:tc>
          <w:tcPr>
            <w:tcW w:w="846" w:type="dxa"/>
            <w:shd w:val="clear" w:color="auto" w:fill="BFBFBF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left="720" w:right="60" w:firstLine="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24" w:type="dxa"/>
            <w:shd w:val="clear" w:color="auto" w:fill="BFBFBF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DA6204">
              <w:rPr>
                <w:rFonts w:ascii="Calibri" w:hAnsi="Calibri" w:cs="Calibri"/>
                <w:b/>
                <w:bCs/>
                <w:sz w:val="24"/>
                <w:szCs w:val="22"/>
              </w:rPr>
              <w:t>Ogółem; wartość netto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4"/>
                <w:szCs w:val="22"/>
              </w:rPr>
              <w:t>podsumowanie poz.1-5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3260" w:type="dxa"/>
            <w:shd w:val="clear" w:color="auto" w:fill="BFBFBF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8"/>
                <w:szCs w:val="22"/>
              </w:rPr>
            </w:pPr>
            <w:r w:rsidRPr="00DA6204">
              <w:rPr>
                <w:rFonts w:ascii="Calibri" w:hAnsi="Calibri" w:cs="Calibri"/>
                <w:sz w:val="28"/>
                <w:szCs w:val="22"/>
              </w:rPr>
              <w:t>…………………………………….</w:t>
            </w:r>
          </w:p>
        </w:tc>
      </w:tr>
      <w:tr w:rsidR="009E5DAE" w:rsidRPr="00DA6204" w:rsidTr="00AA29BD">
        <w:trPr>
          <w:trHeight w:val="794"/>
        </w:trPr>
        <w:tc>
          <w:tcPr>
            <w:tcW w:w="846" w:type="dxa"/>
            <w:shd w:val="clear" w:color="auto" w:fill="BFBFBF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left="720" w:right="60" w:firstLine="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4824" w:type="dxa"/>
            <w:shd w:val="clear" w:color="auto" w:fill="BFBFBF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DA6204"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Ogółem; wartość brutto 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b/>
                <w:bCs/>
                <w:sz w:val="24"/>
                <w:szCs w:val="22"/>
              </w:rPr>
            </w:pPr>
            <w:r w:rsidRPr="00DA6204">
              <w:rPr>
                <w:rFonts w:ascii="Calibri" w:hAnsi="Calibri" w:cs="Calibri"/>
                <w:sz w:val="24"/>
                <w:szCs w:val="22"/>
              </w:rPr>
              <w:t xml:space="preserve">(wartość ogółem netto, powiększona o wysokość podatku </w:t>
            </w:r>
            <w:r w:rsidRPr="00DA6204">
              <w:rPr>
                <w:rFonts w:ascii="Calibri" w:hAnsi="Calibri" w:cs="Calibri"/>
                <w:b/>
                <w:bCs/>
                <w:sz w:val="24"/>
                <w:szCs w:val="22"/>
              </w:rPr>
              <w:t>VAT 8%</w:t>
            </w:r>
          </w:p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4"/>
                <w:szCs w:val="22"/>
              </w:rPr>
            </w:pPr>
          </w:p>
        </w:tc>
        <w:tc>
          <w:tcPr>
            <w:tcW w:w="3260" w:type="dxa"/>
            <w:shd w:val="clear" w:color="auto" w:fill="BFBFBF"/>
            <w:vAlign w:val="center"/>
          </w:tcPr>
          <w:p w:rsidR="009E5DAE" w:rsidRPr="00DA6204" w:rsidRDefault="009E5DAE" w:rsidP="00AA29BD">
            <w:pPr>
              <w:pStyle w:val="Teksttreci0"/>
              <w:shd w:val="clear" w:color="auto" w:fill="auto"/>
              <w:tabs>
                <w:tab w:val="left" w:pos="289"/>
              </w:tabs>
              <w:spacing w:after="0" w:line="240" w:lineRule="auto"/>
              <w:ind w:right="60" w:firstLine="0"/>
              <w:rPr>
                <w:rFonts w:ascii="Calibri" w:hAnsi="Calibri" w:cs="Calibri"/>
                <w:sz w:val="28"/>
                <w:szCs w:val="22"/>
              </w:rPr>
            </w:pPr>
            <w:r w:rsidRPr="00DA6204">
              <w:rPr>
                <w:rFonts w:ascii="Calibri" w:hAnsi="Calibri" w:cs="Calibri"/>
                <w:sz w:val="28"/>
                <w:szCs w:val="22"/>
              </w:rPr>
              <w:t>…………………………………….</w:t>
            </w:r>
          </w:p>
        </w:tc>
      </w:tr>
    </w:tbl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8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8"/>
          <w:szCs w:val="22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sz w:val="20"/>
        </w:rPr>
      </w:pPr>
      <w:r w:rsidRPr="00DA6204">
        <w:rPr>
          <w:rFonts w:ascii="Calibri" w:hAnsi="Calibri" w:cs="Tahoma"/>
          <w:sz w:val="20"/>
        </w:rPr>
        <w:t xml:space="preserve">                                                           Data i podpis :</w:t>
      </w: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sz w:val="20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sz w:val="20"/>
        </w:rPr>
      </w:pPr>
      <w:r w:rsidRPr="00DA6204">
        <w:rPr>
          <w:rFonts w:ascii="Calibri" w:hAnsi="Calibri" w:cs="Tahoma"/>
          <w:sz w:val="20"/>
        </w:rPr>
        <w:tab/>
      </w:r>
      <w:r w:rsidRPr="00DA6204">
        <w:rPr>
          <w:rFonts w:ascii="Calibri" w:hAnsi="Calibri" w:cs="Tahoma"/>
          <w:sz w:val="20"/>
        </w:rPr>
        <w:tab/>
      </w:r>
      <w:r w:rsidRPr="00DA6204">
        <w:rPr>
          <w:rFonts w:ascii="Calibri" w:hAnsi="Calibri" w:cs="Tahoma"/>
          <w:sz w:val="20"/>
        </w:rPr>
        <w:tab/>
      </w:r>
      <w:r w:rsidRPr="00DA6204">
        <w:rPr>
          <w:rFonts w:ascii="Calibri" w:hAnsi="Calibri" w:cs="Tahoma"/>
          <w:sz w:val="20"/>
        </w:rPr>
        <w:tab/>
      </w:r>
      <w:r w:rsidRPr="00DA6204">
        <w:rPr>
          <w:rFonts w:ascii="Calibri" w:hAnsi="Calibri" w:cs="Tahoma"/>
          <w:sz w:val="20"/>
        </w:rPr>
        <w:tab/>
      </w:r>
      <w:r w:rsidRPr="00DA6204">
        <w:rPr>
          <w:rFonts w:ascii="Calibri" w:hAnsi="Calibri" w:cs="Tahoma"/>
          <w:sz w:val="20"/>
        </w:rPr>
        <w:tab/>
      </w:r>
      <w:r w:rsidRPr="00DA6204">
        <w:rPr>
          <w:rFonts w:ascii="Calibri" w:hAnsi="Calibri" w:cs="Tahoma"/>
          <w:sz w:val="20"/>
        </w:rPr>
        <w:tab/>
        <w:t xml:space="preserve">            --------------------------------------------</w:t>
      </w: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sz w:val="20"/>
        </w:rPr>
      </w:pPr>
      <w:r w:rsidRPr="00DA6204">
        <w:rPr>
          <w:rFonts w:ascii="Calibri" w:hAnsi="Calibri" w:cs="Tahoma"/>
          <w:b/>
          <w:bCs/>
          <w:sz w:val="20"/>
          <w:szCs w:val="36"/>
        </w:rPr>
        <w:tab/>
      </w:r>
      <w:r w:rsidRPr="00DA6204">
        <w:rPr>
          <w:rFonts w:ascii="Calibri" w:hAnsi="Calibri" w:cs="Tahoma"/>
          <w:b/>
          <w:bCs/>
          <w:sz w:val="20"/>
          <w:szCs w:val="36"/>
        </w:rPr>
        <w:tab/>
      </w:r>
      <w:r w:rsidRPr="00DA6204">
        <w:rPr>
          <w:rFonts w:ascii="Calibri" w:hAnsi="Calibri" w:cs="Tahoma"/>
          <w:b/>
          <w:bCs/>
          <w:sz w:val="20"/>
          <w:szCs w:val="36"/>
        </w:rPr>
        <w:tab/>
      </w:r>
      <w:r w:rsidRPr="00DA6204">
        <w:rPr>
          <w:rFonts w:ascii="Calibri" w:hAnsi="Calibri" w:cs="Tahoma"/>
          <w:b/>
          <w:bCs/>
          <w:sz w:val="20"/>
          <w:szCs w:val="36"/>
        </w:rPr>
        <w:tab/>
        <w:t xml:space="preserve">                </w:t>
      </w:r>
      <w:r w:rsidRPr="00DA6204">
        <w:rPr>
          <w:rFonts w:ascii="Calibri" w:hAnsi="Calibri" w:cs="Tahoma"/>
          <w:b/>
          <w:bCs/>
          <w:sz w:val="20"/>
          <w:szCs w:val="36"/>
        </w:rPr>
        <w:tab/>
      </w:r>
      <w:r w:rsidRPr="00DA6204">
        <w:rPr>
          <w:rFonts w:ascii="Calibri" w:hAnsi="Calibri" w:cs="Tahoma"/>
          <w:b/>
          <w:bCs/>
          <w:sz w:val="20"/>
          <w:szCs w:val="36"/>
        </w:rPr>
        <w:tab/>
        <w:t xml:space="preserve">         </w:t>
      </w:r>
      <w:r w:rsidRPr="00DA6204">
        <w:rPr>
          <w:rFonts w:ascii="Calibri" w:hAnsi="Calibri" w:cs="Tahoma"/>
          <w:b/>
          <w:bCs/>
          <w:sz w:val="20"/>
          <w:szCs w:val="36"/>
        </w:rPr>
        <w:tab/>
        <w:t xml:space="preserve">       </w:t>
      </w:r>
      <w:r w:rsidRPr="00DA6204">
        <w:rPr>
          <w:rFonts w:ascii="Calibri" w:hAnsi="Calibri" w:cs="Tahoma"/>
          <w:sz w:val="20"/>
        </w:rPr>
        <w:t>( upełnomocniony przedstawiciel )</w:t>
      </w: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sz w:val="20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b/>
          <w:bCs/>
          <w:i/>
          <w:iCs/>
          <w:sz w:val="20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b/>
          <w:bCs/>
          <w:i/>
          <w:iCs/>
          <w:sz w:val="20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b/>
          <w:bCs/>
          <w:i/>
          <w:iCs/>
          <w:sz w:val="20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b/>
          <w:bCs/>
          <w:i/>
          <w:iCs/>
          <w:sz w:val="20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b/>
          <w:bCs/>
          <w:i/>
          <w:iCs/>
          <w:sz w:val="20"/>
        </w:rPr>
      </w:pPr>
    </w:p>
    <w:p w:rsidR="009E5DAE" w:rsidRPr="00DA6204" w:rsidRDefault="009E5DAE" w:rsidP="009E5DAE">
      <w:pPr>
        <w:ind w:right="-517"/>
        <w:jc w:val="both"/>
        <w:rPr>
          <w:rFonts w:ascii="Calibri" w:hAnsi="Calibri" w:cs="Tahoma"/>
          <w:b/>
          <w:bCs/>
          <w:i/>
          <w:iCs/>
          <w:sz w:val="20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Pr="00DA6204" w:rsidRDefault="009E5DAE" w:rsidP="009E5DAE">
      <w:pPr>
        <w:suppressAutoHyphens/>
        <w:spacing w:line="276" w:lineRule="auto"/>
        <w:jc w:val="right"/>
        <w:rPr>
          <w:rFonts w:ascii="Calibri" w:hAnsi="Calibri" w:cs="Tahoma"/>
          <w:b/>
          <w:bCs/>
          <w:color w:val="FF0000"/>
          <w:szCs w:val="18"/>
          <w:lang w:eastAsia="ar-SA"/>
        </w:rPr>
      </w:pPr>
      <w:r w:rsidRPr="00DA6204">
        <w:rPr>
          <w:rFonts w:ascii="Calibri" w:hAnsi="Calibri" w:cs="Tahoma"/>
          <w:b/>
          <w:bCs/>
          <w:color w:val="FF0000"/>
          <w:szCs w:val="18"/>
          <w:lang w:eastAsia="ar-SA"/>
        </w:rPr>
        <w:lastRenderedPageBreak/>
        <w:t>ZAŁ. NR 5 DO SIWZ</w:t>
      </w:r>
    </w:p>
    <w:p w:rsidR="009E5DAE" w:rsidRDefault="009E5DAE" w:rsidP="009E5DAE">
      <w:pPr>
        <w:suppressAutoHyphens/>
        <w:spacing w:line="276" w:lineRule="auto"/>
        <w:jc w:val="right"/>
        <w:rPr>
          <w:rFonts w:ascii="Calibri" w:hAnsi="Calibri" w:cs="Tahoma"/>
          <w:color w:val="00000A"/>
          <w:szCs w:val="18"/>
          <w:lang w:eastAsia="ar-SA"/>
        </w:rPr>
      </w:pPr>
    </w:p>
    <w:p w:rsidR="009E5DAE" w:rsidRDefault="009E5DAE" w:rsidP="009E5DAE">
      <w:pPr>
        <w:suppressAutoHyphens/>
        <w:spacing w:line="276" w:lineRule="auto"/>
        <w:jc w:val="right"/>
        <w:rPr>
          <w:rFonts w:ascii="Calibri" w:hAnsi="Calibri" w:cs="Tahoma"/>
          <w:color w:val="00000A"/>
          <w:szCs w:val="18"/>
          <w:lang w:eastAsia="ar-SA"/>
        </w:rPr>
      </w:pPr>
    </w:p>
    <w:p w:rsidR="009E5DAE" w:rsidRPr="00DA6204" w:rsidRDefault="009E5DAE" w:rsidP="009E5DAE">
      <w:pPr>
        <w:suppressAutoHyphens/>
        <w:spacing w:line="276" w:lineRule="auto"/>
        <w:jc w:val="right"/>
        <w:rPr>
          <w:rFonts w:ascii="Calibri" w:hAnsi="Calibri" w:cs="Tahoma"/>
          <w:color w:val="00000A"/>
          <w:szCs w:val="18"/>
          <w:lang w:eastAsia="ar-SA"/>
        </w:rPr>
      </w:pPr>
      <w:r w:rsidRPr="00DA6204">
        <w:rPr>
          <w:rFonts w:ascii="Calibri" w:hAnsi="Calibri" w:cs="Tahoma"/>
          <w:color w:val="00000A"/>
          <w:szCs w:val="18"/>
          <w:lang w:eastAsia="ar-SA"/>
        </w:rPr>
        <w:t xml:space="preserve">Gdańsk, . . . . . . . . . . . . . . . . . . . </w:t>
      </w:r>
    </w:p>
    <w:p w:rsidR="009E5DAE" w:rsidRPr="00DA6204" w:rsidRDefault="009E5DAE" w:rsidP="009E5DAE">
      <w:pPr>
        <w:suppressAutoHyphens/>
        <w:spacing w:line="276" w:lineRule="auto"/>
        <w:jc w:val="both"/>
        <w:rPr>
          <w:rFonts w:ascii="Calibri" w:hAnsi="Calibri" w:cs="Tahoma"/>
          <w:color w:val="00000A"/>
          <w:sz w:val="20"/>
          <w:szCs w:val="18"/>
          <w:lang w:eastAsia="ar-SA"/>
        </w:rPr>
      </w:pPr>
      <w:r w:rsidRPr="00DA6204">
        <w:rPr>
          <w:rFonts w:ascii="Calibri" w:hAnsi="Calibri" w:cs="Tahoma"/>
          <w:color w:val="00000A"/>
          <w:sz w:val="20"/>
          <w:szCs w:val="18"/>
          <w:lang w:eastAsia="ar-SA"/>
        </w:rPr>
        <w:t>. . . . . . . . . . . . . . . . .</w:t>
      </w:r>
    </w:p>
    <w:p w:rsidR="009E5DAE" w:rsidRPr="00DA6204" w:rsidRDefault="009E5DAE" w:rsidP="009E5DAE">
      <w:pPr>
        <w:suppressAutoHyphens/>
        <w:spacing w:line="276" w:lineRule="auto"/>
        <w:jc w:val="both"/>
        <w:rPr>
          <w:rFonts w:ascii="Calibri" w:hAnsi="Calibri" w:cs="Tahoma"/>
          <w:color w:val="00000A"/>
          <w:sz w:val="20"/>
          <w:szCs w:val="18"/>
          <w:lang w:eastAsia="ar-SA"/>
        </w:rPr>
      </w:pPr>
      <w:r w:rsidRPr="00DA6204">
        <w:rPr>
          <w:rFonts w:ascii="Calibri" w:hAnsi="Calibri" w:cs="Tahoma"/>
          <w:b/>
          <w:color w:val="00000A"/>
          <w:sz w:val="20"/>
          <w:szCs w:val="18"/>
          <w:lang w:eastAsia="ar-SA"/>
        </w:rPr>
        <w:t xml:space="preserve">     </w:t>
      </w:r>
      <w:r w:rsidRPr="00DA6204">
        <w:rPr>
          <w:rFonts w:ascii="Calibri" w:hAnsi="Calibri" w:cs="Tahoma"/>
          <w:color w:val="00000A"/>
          <w:sz w:val="16"/>
          <w:szCs w:val="18"/>
          <w:lang w:eastAsia="ar-SA"/>
        </w:rPr>
        <w:t>pieczątka firmy</w:t>
      </w:r>
    </w:p>
    <w:p w:rsidR="009E5DAE" w:rsidRPr="00DA6204" w:rsidRDefault="009E5DAE" w:rsidP="009E5DAE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DA6204" w:rsidRDefault="009E5DAE" w:rsidP="009E5DAE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DA6204" w:rsidRDefault="009E5DAE" w:rsidP="009E5DAE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DA6204" w:rsidRDefault="009E5DAE" w:rsidP="009E5DAE">
      <w:pPr>
        <w:suppressAutoHyphens/>
        <w:spacing w:line="276" w:lineRule="auto"/>
        <w:jc w:val="center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F34012" w:rsidRDefault="009E5DAE" w:rsidP="009E5DAE">
      <w:pPr>
        <w:suppressAutoHyphens/>
        <w:spacing w:line="276" w:lineRule="auto"/>
        <w:jc w:val="center"/>
        <w:rPr>
          <w:rFonts w:ascii="Calibri" w:hAnsi="Calibri" w:cs="Tahoma"/>
          <w:b/>
          <w:color w:val="00000A"/>
          <w:szCs w:val="18"/>
          <w:lang w:eastAsia="ar-SA"/>
        </w:rPr>
      </w:pPr>
      <w:r w:rsidRPr="00F34012">
        <w:rPr>
          <w:rFonts w:ascii="Calibri" w:hAnsi="Calibri" w:cs="Tahoma"/>
          <w:b/>
          <w:color w:val="00000A"/>
          <w:szCs w:val="18"/>
          <w:lang w:eastAsia="ar-SA"/>
        </w:rPr>
        <w:t>O Ś W I A D C Z E N I E</w:t>
      </w:r>
    </w:p>
    <w:p w:rsidR="009E5DAE" w:rsidRPr="00F34012" w:rsidRDefault="009E5DAE" w:rsidP="009E5DAE">
      <w:pPr>
        <w:suppressAutoHyphens/>
        <w:spacing w:line="276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F34012" w:rsidRDefault="009E5DAE" w:rsidP="009E5DAE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F34012" w:rsidRDefault="009E5DAE" w:rsidP="009E5DAE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  <w:r w:rsidRPr="00F34012">
        <w:rPr>
          <w:rFonts w:ascii="Calibri" w:hAnsi="Calibri" w:cs="Tahoma"/>
          <w:b/>
          <w:color w:val="00000A"/>
          <w:szCs w:val="18"/>
          <w:lang w:eastAsia="ar-SA"/>
        </w:rPr>
        <w:t>Oświadczam, że posiadam na okres trwania umowy podpisanej z Komendą Wojewódzką Policji w Gdańsku na odbiór nieczystości ciekłych:</w:t>
      </w:r>
    </w:p>
    <w:p w:rsidR="009E5DAE" w:rsidRPr="00F34012" w:rsidRDefault="009E5DAE" w:rsidP="009E5DAE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425" w:hanging="357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  <w:r w:rsidRPr="00F34012">
        <w:rPr>
          <w:rFonts w:ascii="Calibri" w:hAnsi="Calibri" w:cs="Tahoma"/>
          <w:b/>
          <w:color w:val="00000A"/>
          <w:szCs w:val="18"/>
          <w:lang w:eastAsia="ar-SA"/>
        </w:rPr>
        <w:t>zezwolenie na odbiór nieczystości ciekłych na obszarze gminy Stary Targ,</w:t>
      </w:r>
    </w:p>
    <w:p w:rsidR="009E5DAE" w:rsidRPr="00F34012" w:rsidRDefault="009E5DAE" w:rsidP="009E5DAE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425" w:hanging="357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  <w:r w:rsidRPr="00F34012">
        <w:rPr>
          <w:rFonts w:ascii="Calibri" w:hAnsi="Calibri" w:cs="Tahoma"/>
          <w:b/>
          <w:color w:val="00000A"/>
          <w:szCs w:val="18"/>
          <w:lang w:eastAsia="ar-SA"/>
        </w:rPr>
        <w:t>podpisaną umowę z zakładem odbierającym nieczystości ciekłe z terenu gminy Stary Targ.</w:t>
      </w:r>
    </w:p>
    <w:p w:rsidR="009E5DAE" w:rsidRDefault="009E5DAE" w:rsidP="009E5DAE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DA6204" w:rsidRDefault="009E5DAE" w:rsidP="009E5DAE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Pr="00DA6204" w:rsidRDefault="009E5DAE" w:rsidP="009E5DAE">
      <w:pPr>
        <w:suppressAutoHyphens/>
        <w:spacing w:after="200" w:line="276" w:lineRule="auto"/>
        <w:ind w:left="-142" w:firstLine="142"/>
        <w:rPr>
          <w:rFonts w:ascii="Calibri" w:eastAsia="Calibri" w:hAnsi="Calibri"/>
          <w:sz w:val="22"/>
          <w:szCs w:val="22"/>
          <w:lang w:eastAsia="ar-SA"/>
        </w:rPr>
      </w:pPr>
      <w:r w:rsidRPr="00DA6204">
        <w:rPr>
          <w:rFonts w:ascii="Calibri" w:eastAsia="Calibri" w:hAnsi="Calibri"/>
          <w:sz w:val="22"/>
          <w:szCs w:val="22"/>
          <w:lang w:eastAsia="ar-SA"/>
        </w:rPr>
        <w:t>Data:</w:t>
      </w:r>
      <w:r w:rsidRPr="00DA6204">
        <w:rPr>
          <w:rFonts w:ascii="Calibri" w:eastAsia="Calibri" w:hAnsi="Calibri"/>
          <w:sz w:val="22"/>
          <w:szCs w:val="22"/>
          <w:lang w:eastAsia="ar-SA"/>
        </w:rPr>
        <w:tab/>
        <w:t>………………………….</w:t>
      </w:r>
      <w:r w:rsidRPr="00DA6204">
        <w:rPr>
          <w:rFonts w:ascii="Calibri" w:eastAsia="Calibri" w:hAnsi="Calibri"/>
          <w:sz w:val="22"/>
          <w:szCs w:val="22"/>
          <w:lang w:eastAsia="ar-SA"/>
        </w:rPr>
        <w:tab/>
      </w:r>
      <w:r w:rsidRPr="00DA6204">
        <w:rPr>
          <w:rFonts w:ascii="Calibri" w:eastAsia="Calibri" w:hAnsi="Calibri"/>
          <w:sz w:val="22"/>
          <w:szCs w:val="22"/>
          <w:lang w:eastAsia="ar-SA"/>
        </w:rPr>
        <w:tab/>
      </w:r>
      <w:r w:rsidRPr="00DA6204">
        <w:rPr>
          <w:rFonts w:ascii="Calibri" w:eastAsia="Calibri" w:hAnsi="Calibri"/>
          <w:sz w:val="22"/>
          <w:szCs w:val="22"/>
          <w:lang w:eastAsia="ar-SA"/>
        </w:rPr>
        <w:tab/>
      </w:r>
      <w:r w:rsidRPr="00DA6204">
        <w:rPr>
          <w:rFonts w:ascii="Calibri" w:eastAsia="Calibri" w:hAnsi="Calibri"/>
          <w:sz w:val="22"/>
          <w:szCs w:val="22"/>
          <w:lang w:eastAsia="ar-SA"/>
        </w:rPr>
        <w:tab/>
      </w:r>
      <w:r w:rsidRPr="00DA6204">
        <w:rPr>
          <w:rFonts w:ascii="Calibri" w:eastAsia="Calibri" w:hAnsi="Calibri"/>
          <w:sz w:val="22"/>
          <w:szCs w:val="22"/>
          <w:lang w:eastAsia="ar-SA"/>
        </w:rPr>
        <w:tab/>
        <w:t xml:space="preserve">  Podpis Wykonawcy:</w:t>
      </w:r>
    </w:p>
    <w:p w:rsidR="009E5DAE" w:rsidRPr="00DA6204" w:rsidRDefault="009E5DAE" w:rsidP="009E5DAE">
      <w:pPr>
        <w:suppressAutoHyphens/>
        <w:spacing w:after="200" w:line="276" w:lineRule="auto"/>
        <w:rPr>
          <w:rFonts w:ascii="Calibri" w:eastAsia="Calibri" w:hAnsi="Calibri"/>
          <w:sz w:val="22"/>
          <w:szCs w:val="22"/>
          <w:lang w:eastAsia="ar-SA"/>
        </w:rPr>
      </w:pPr>
      <w:r w:rsidRPr="00DA6204">
        <w:rPr>
          <w:rFonts w:ascii="Calibri" w:eastAsia="Calibri" w:hAnsi="Calibri"/>
          <w:sz w:val="22"/>
          <w:szCs w:val="22"/>
          <w:lang w:eastAsia="ar-SA"/>
        </w:rPr>
        <w:t xml:space="preserve">                                                                                                               /upełnomocniony przedstawiciel/</w:t>
      </w:r>
    </w:p>
    <w:p w:rsidR="009E5DAE" w:rsidRDefault="009E5DAE" w:rsidP="009E5DAE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Default="009E5DAE" w:rsidP="009E5DAE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Default="009E5DAE" w:rsidP="009E5DAE">
      <w:pPr>
        <w:suppressAutoHyphens/>
        <w:spacing w:before="100" w:beforeAutospacing="1" w:after="100" w:afterAutospacing="1" w:line="360" w:lineRule="auto"/>
        <w:jc w:val="both"/>
        <w:rPr>
          <w:rFonts w:ascii="Calibri" w:hAnsi="Calibri" w:cs="Tahoma"/>
          <w:b/>
          <w:color w:val="00000A"/>
          <w:szCs w:val="18"/>
          <w:lang w:eastAsia="ar-SA"/>
        </w:rPr>
      </w:pPr>
    </w:p>
    <w:p w:rsidR="009E5DAE" w:rsidRDefault="009E5DAE" w:rsidP="009E5DAE">
      <w:pPr>
        <w:rPr>
          <w:rFonts w:ascii="Tahoma" w:hAnsi="Tahoma" w:cs="Tahoma"/>
          <w:b/>
          <w:bCs/>
          <w:sz w:val="20"/>
          <w:szCs w:val="20"/>
        </w:rPr>
      </w:pPr>
    </w:p>
    <w:p w:rsidR="009E5DAE" w:rsidRDefault="009E5DAE" w:rsidP="009E5DAE">
      <w:pPr>
        <w:rPr>
          <w:rFonts w:ascii="Tahoma" w:hAnsi="Tahoma" w:cs="Tahoma"/>
          <w:b/>
          <w:bCs/>
          <w:sz w:val="20"/>
          <w:szCs w:val="20"/>
        </w:rPr>
      </w:pPr>
    </w:p>
    <w:p w:rsidR="009E5DAE" w:rsidRDefault="009E5DAE" w:rsidP="009E5DAE">
      <w:pPr>
        <w:rPr>
          <w:rFonts w:ascii="Tahoma" w:hAnsi="Tahoma" w:cs="Tahoma"/>
          <w:b/>
          <w:bCs/>
          <w:sz w:val="20"/>
          <w:szCs w:val="20"/>
        </w:rPr>
      </w:pPr>
    </w:p>
    <w:p w:rsidR="009E5DAE" w:rsidRDefault="009E5DAE" w:rsidP="009E5DAE">
      <w:pPr>
        <w:rPr>
          <w:rFonts w:ascii="Tahoma" w:hAnsi="Tahoma" w:cs="Tahoma"/>
          <w:b/>
          <w:bCs/>
          <w:sz w:val="20"/>
          <w:szCs w:val="20"/>
        </w:rPr>
      </w:pPr>
    </w:p>
    <w:p w:rsidR="009E5DAE" w:rsidRDefault="009E5DAE" w:rsidP="009E5DAE">
      <w:pPr>
        <w:rPr>
          <w:rFonts w:ascii="Tahoma" w:hAnsi="Tahoma" w:cs="Tahoma"/>
          <w:b/>
          <w:bCs/>
          <w:sz w:val="20"/>
          <w:szCs w:val="20"/>
        </w:rPr>
      </w:pPr>
    </w:p>
    <w:p w:rsidR="009E5DAE" w:rsidRDefault="009E5DAE" w:rsidP="009E5DAE">
      <w:pPr>
        <w:rPr>
          <w:rFonts w:ascii="Tahoma" w:hAnsi="Tahoma" w:cs="Tahoma"/>
          <w:b/>
          <w:bCs/>
          <w:sz w:val="20"/>
          <w:szCs w:val="20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right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DA6204">
        <w:rPr>
          <w:rFonts w:ascii="Calibri" w:hAnsi="Calibri" w:cs="Calibri"/>
          <w:b/>
          <w:bCs/>
          <w:color w:val="FF0000"/>
          <w:sz w:val="22"/>
          <w:szCs w:val="22"/>
        </w:rPr>
        <w:lastRenderedPageBreak/>
        <w:t xml:space="preserve">Zał. Nr 3 dla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nieczystości ciekłych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UMOWA NR . . . . . . . . . . 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3003"/>
        </w:tabs>
        <w:spacing w:after="0" w:line="240" w:lineRule="auto"/>
        <w:ind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3003"/>
        </w:tabs>
        <w:spacing w:after="0" w:line="240" w:lineRule="auto"/>
        <w:ind w:left="80" w:firstLine="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Zawarta w dniu . . . . . . . . . . . . . . . . . . .</w:t>
      </w:r>
      <w:r w:rsidRPr="00DA6204">
        <w:rPr>
          <w:rFonts w:ascii="Calibri" w:hAnsi="Calibri" w:cs="Calibri"/>
          <w:sz w:val="22"/>
          <w:szCs w:val="22"/>
        </w:rPr>
        <w:tab/>
        <w:t>pomiędzy: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3003"/>
        </w:tabs>
        <w:spacing w:after="0" w:line="240" w:lineRule="auto"/>
        <w:ind w:left="80" w:firstLine="0"/>
        <w:rPr>
          <w:rFonts w:ascii="Calibri" w:hAnsi="Calibri" w:cs="Calibri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 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3003"/>
        </w:tabs>
        <w:spacing w:after="0" w:line="240" w:lineRule="auto"/>
        <w:ind w:left="80" w:firstLine="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Komendantem Wojewódzkim Policji w Gdańsku</w:t>
      </w:r>
      <w:r w:rsidRPr="00DA6204">
        <w:rPr>
          <w:rFonts w:ascii="Calibri" w:hAnsi="Calibri" w:cs="Calibri"/>
          <w:sz w:val="22"/>
          <w:szCs w:val="22"/>
        </w:rPr>
        <w:t xml:space="preserve"> , 80-819 Gdańsku, Okopowa 15, 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3003"/>
        </w:tabs>
        <w:spacing w:after="0" w:line="240" w:lineRule="auto"/>
        <w:ind w:left="80" w:firstLine="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NIP: 583-001-00-88 REGON: 191236094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80" w:firstLine="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zwaną dalej Zamawiającym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8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7479"/>
        </w:tabs>
        <w:spacing w:after="0" w:line="240" w:lineRule="auto"/>
        <w:ind w:firstLine="0"/>
        <w:contextualSpacing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ab/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0"/>
        <w:contextualSpacing/>
        <w:rPr>
          <w:rFonts w:ascii="Calibri" w:hAnsi="Calibri" w:cs="Calibri"/>
          <w:sz w:val="14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 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0"/>
        <w:contextualSpacing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a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3572"/>
          <w:tab w:val="left" w:leader="dot" w:pos="4594"/>
          <w:tab w:val="left" w:leader="dot" w:pos="7575"/>
        </w:tabs>
        <w:spacing w:after="0" w:line="240" w:lineRule="auto"/>
        <w:ind w:left="80" w:firstLine="0"/>
        <w:contextualSpacing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. . . . . . . . . . . . . . . . . . . . . . . . . . . . . . . . . . . . . . . . . . . . . . . . . . . . . . . . . . . . . . . . . . . . . . . .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3572"/>
          <w:tab w:val="left" w:leader="dot" w:pos="4594"/>
          <w:tab w:val="left" w:leader="dot" w:pos="7575"/>
        </w:tabs>
        <w:spacing w:after="0" w:line="240" w:lineRule="auto"/>
        <w:ind w:left="80" w:firstLine="0"/>
        <w:contextualSpacing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3572"/>
          <w:tab w:val="left" w:leader="dot" w:pos="4594"/>
          <w:tab w:val="left" w:leader="dot" w:pos="7575"/>
        </w:tabs>
        <w:spacing w:after="0" w:line="240" w:lineRule="auto"/>
        <w:ind w:left="80" w:firstLine="0"/>
        <w:contextualSpacing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. . . . . . . . . . . . . . . . . . . . . . . . . . . . . . . . . . . . . . . . . . . . . . . . . . . . . . . . . . . . . . . . . . . . . . . .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3572"/>
          <w:tab w:val="left" w:leader="dot" w:pos="4594"/>
          <w:tab w:val="left" w:leader="dot" w:pos="7575"/>
        </w:tabs>
        <w:spacing w:after="0" w:line="240" w:lineRule="auto"/>
        <w:ind w:left="80" w:firstLine="0"/>
        <w:contextualSpacing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3003"/>
        </w:tabs>
        <w:spacing w:after="0" w:line="240" w:lineRule="auto"/>
        <w:ind w:left="80" w:firstLine="0"/>
        <w:rPr>
          <w:rFonts w:ascii="Calibri" w:hAnsi="Calibri" w:cs="Calibri"/>
          <w:sz w:val="1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3003"/>
        </w:tabs>
        <w:spacing w:after="0" w:line="240" w:lineRule="auto"/>
        <w:ind w:left="80" w:firstLine="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NIP: . . . . . . . . . . . . . . . . . . . . REGON: . . . . . . . . . . . . . . . . . . 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3572"/>
          <w:tab w:val="left" w:leader="dot" w:pos="4594"/>
          <w:tab w:val="left" w:leader="dot" w:pos="7575"/>
        </w:tabs>
        <w:spacing w:after="0" w:line="240" w:lineRule="auto"/>
        <w:ind w:left="80" w:firstLine="0"/>
        <w:contextualSpacing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3572"/>
          <w:tab w:val="left" w:leader="dot" w:pos="4594"/>
          <w:tab w:val="left" w:leader="dot" w:pos="7575"/>
        </w:tabs>
        <w:spacing w:after="0" w:line="240" w:lineRule="auto"/>
        <w:ind w:left="80" w:firstLine="0"/>
        <w:contextualSpacing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zwanym w treści umowy Wykonawcą, w imieniu którego działają: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7479"/>
        </w:tabs>
        <w:spacing w:after="0" w:line="240" w:lineRule="auto"/>
        <w:ind w:firstLine="0"/>
        <w:contextualSpacing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leader="dot" w:pos="7479"/>
        </w:tabs>
        <w:spacing w:after="0" w:line="240" w:lineRule="auto"/>
        <w:ind w:firstLine="0"/>
        <w:contextualSpacing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ab/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80" w:firstLine="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zwaną dalej Wykonawcą.</w:t>
      </w:r>
    </w:p>
    <w:p w:rsidR="009E5DAE" w:rsidRPr="00DA6204" w:rsidRDefault="009E5DAE" w:rsidP="009E5DAE">
      <w:pPr>
        <w:pStyle w:val="Nagwek120"/>
        <w:keepNext/>
        <w:keepLines/>
        <w:shd w:val="clear" w:color="auto" w:fill="auto"/>
        <w:spacing w:before="0" w:after="0" w:line="240" w:lineRule="auto"/>
        <w:rPr>
          <w:rFonts w:ascii="Calibri" w:hAnsi="Calibri" w:cs="Calibri"/>
          <w:b/>
        </w:rPr>
      </w:pPr>
    </w:p>
    <w:p w:rsidR="009E5DAE" w:rsidRPr="00DA6204" w:rsidRDefault="009E5DAE" w:rsidP="009E5DAE">
      <w:pPr>
        <w:pStyle w:val="Nagwek120"/>
        <w:keepNext/>
        <w:keepLines/>
        <w:shd w:val="clear" w:color="auto" w:fill="auto"/>
        <w:spacing w:before="0" w:after="0" w:line="240" w:lineRule="auto"/>
        <w:rPr>
          <w:rFonts w:ascii="Calibri" w:hAnsi="Calibri" w:cs="Calibri"/>
          <w:b/>
        </w:rPr>
      </w:pPr>
    </w:p>
    <w:p w:rsidR="009E5DAE" w:rsidRPr="00DA6204" w:rsidRDefault="009E5DAE" w:rsidP="009E5DAE">
      <w:pPr>
        <w:pStyle w:val="Nagwek120"/>
        <w:keepNext/>
        <w:keepLines/>
        <w:shd w:val="clear" w:color="auto" w:fill="auto"/>
        <w:spacing w:before="0" w:after="0" w:line="240" w:lineRule="auto"/>
        <w:jc w:val="center"/>
        <w:rPr>
          <w:rFonts w:ascii="Calibri" w:hAnsi="Calibri" w:cs="Calibri"/>
          <w:b/>
        </w:rPr>
      </w:pPr>
      <w:r w:rsidRPr="00DA6204">
        <w:rPr>
          <w:rFonts w:ascii="Calibri" w:hAnsi="Calibri" w:cs="Calibri"/>
          <w:b/>
        </w:rPr>
        <w:t>§1</w:t>
      </w:r>
    </w:p>
    <w:p w:rsidR="009E5DAE" w:rsidRPr="00DA6204" w:rsidRDefault="009E5DAE" w:rsidP="009E5DAE">
      <w:pPr>
        <w:pStyle w:val="Nagwek120"/>
        <w:keepNext/>
        <w:keepLines/>
        <w:shd w:val="clear" w:color="auto" w:fill="auto"/>
        <w:spacing w:before="0" w:after="0" w:line="240" w:lineRule="auto"/>
        <w:jc w:val="center"/>
        <w:rPr>
          <w:rFonts w:ascii="Calibri" w:hAnsi="Calibri" w:cs="Calibri"/>
          <w:b/>
        </w:rPr>
      </w:pPr>
    </w:p>
    <w:p w:rsidR="009E5DAE" w:rsidRPr="00DA6204" w:rsidRDefault="009E5DAE" w:rsidP="009E5DAE">
      <w:pPr>
        <w:pStyle w:val="Teksttreci1"/>
        <w:shd w:val="clear" w:color="auto" w:fill="auto"/>
        <w:spacing w:before="0" w:after="181"/>
        <w:ind w:left="60" w:right="-1" w:firstLine="0"/>
        <w:jc w:val="both"/>
        <w:rPr>
          <w:rFonts w:ascii="Calibri" w:hAnsi="Calibri"/>
        </w:rPr>
      </w:pPr>
      <w:r w:rsidRPr="00DA6204">
        <w:rPr>
          <w:rFonts w:ascii="Calibri" w:hAnsi="Calibri" w:cs="Calibri"/>
          <w:sz w:val="22"/>
          <w:szCs w:val="22"/>
        </w:rPr>
        <w:t xml:space="preserve">Zgodnie z wynikiem postępowania . . . . . ./2020, w trybie art. 39 Ustawa Prawo Zamówień Publicznych, Wykonawca zobowiązuje się zgodnie z opisem przedmiotu zamówienia i złożoną ofertą, do świadczenia usługi w zakresie </w:t>
      </w:r>
      <w:r w:rsidRPr="00DA6204">
        <w:rPr>
          <w:rFonts w:ascii="Calibri" w:hAnsi="Calibri"/>
          <w:u w:val="thick"/>
        </w:rPr>
        <w:t xml:space="preserve">wywozu nieczystości </w:t>
      </w:r>
      <w:r>
        <w:rPr>
          <w:rFonts w:ascii="Calibri" w:hAnsi="Calibri"/>
          <w:u w:val="thick"/>
        </w:rPr>
        <w:t>ciekłych</w:t>
      </w:r>
      <w:r w:rsidRPr="00DA6204">
        <w:rPr>
          <w:rFonts w:ascii="Calibri" w:hAnsi="Calibri"/>
        </w:rPr>
        <w:t xml:space="preserve"> dla </w:t>
      </w:r>
      <w:r w:rsidRPr="00DA6204">
        <w:rPr>
          <w:rStyle w:val="TeksttreciPogrubienie"/>
          <w:rFonts w:ascii="Calibri" w:hAnsi="Calibri"/>
        </w:rPr>
        <w:t>Posterunku Policji Starym Targu.</w:t>
      </w:r>
    </w:p>
    <w:p w:rsidR="009E5DAE" w:rsidRPr="00DA6204" w:rsidRDefault="009E5DAE" w:rsidP="009E5DAE">
      <w:pPr>
        <w:pStyle w:val="Nagwek130"/>
        <w:keepNext/>
        <w:keepLines/>
        <w:shd w:val="clear" w:color="auto" w:fill="auto"/>
        <w:spacing w:before="0"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§2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Termin realizacji umowy od dnia </w:t>
      </w:r>
      <w:r w:rsidRPr="00DA6204">
        <w:rPr>
          <w:rFonts w:ascii="Calibri" w:hAnsi="Calibri" w:cs="Calibri"/>
          <w:b/>
          <w:sz w:val="22"/>
          <w:szCs w:val="22"/>
        </w:rPr>
        <w:t xml:space="preserve"> 01.09.2020</w:t>
      </w:r>
      <w:r w:rsidRPr="00DA6204">
        <w:rPr>
          <w:rFonts w:ascii="Calibri" w:hAnsi="Calibri" w:cs="Calibri"/>
          <w:sz w:val="22"/>
          <w:szCs w:val="22"/>
        </w:rPr>
        <w:t xml:space="preserve"> do dnia</w:t>
      </w:r>
      <w:r w:rsidRPr="00DA6204">
        <w:rPr>
          <w:rFonts w:ascii="Calibri" w:hAnsi="Calibri" w:cs="Calibri"/>
          <w:b/>
          <w:sz w:val="22"/>
          <w:szCs w:val="22"/>
        </w:rPr>
        <w:t xml:space="preserve"> 30.06.2024 </w:t>
      </w:r>
    </w:p>
    <w:p w:rsidR="009E5DAE" w:rsidRPr="00DA6204" w:rsidRDefault="009E5DAE" w:rsidP="009E5DAE">
      <w:pPr>
        <w:pStyle w:val="Nagwek11"/>
        <w:keepNext/>
        <w:keepLines/>
        <w:shd w:val="clear" w:color="auto" w:fill="auto"/>
        <w:spacing w:before="0" w:after="0" w:line="240" w:lineRule="auto"/>
        <w:rPr>
          <w:rFonts w:ascii="Calibri" w:hAnsi="Calibri" w:cs="Calibri"/>
          <w:b/>
          <w:sz w:val="22"/>
          <w:szCs w:val="22"/>
        </w:rPr>
      </w:pPr>
    </w:p>
    <w:p w:rsidR="009E5DAE" w:rsidRPr="00DA6204" w:rsidRDefault="009E5DAE" w:rsidP="009E5DAE">
      <w:pPr>
        <w:pStyle w:val="Nagwek11"/>
        <w:keepNext/>
        <w:keepLines/>
        <w:shd w:val="clear" w:color="auto" w:fill="auto"/>
        <w:spacing w:before="0"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§3</w:t>
      </w:r>
    </w:p>
    <w:p w:rsidR="009E5DAE" w:rsidRPr="00DA6204" w:rsidRDefault="009E5DAE" w:rsidP="009E5DAE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W ramach niniejszej umowy Wykonawca zobowiązany jest do wykonania wywozu odpadów płynnych zgodnie ze złożoną ofertą. </w:t>
      </w:r>
    </w:p>
    <w:p w:rsidR="009E5DAE" w:rsidRPr="00DA6204" w:rsidRDefault="009E5DAE" w:rsidP="009E5DAE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/>
          <w:sz w:val="22"/>
          <w:szCs w:val="22"/>
        </w:rPr>
        <w:t>Zapewnienie sprawnego i terminowego wywozu nieczystości płynnych, który odbywać się będzie:</w:t>
      </w:r>
    </w:p>
    <w:p w:rsidR="009E5DAE" w:rsidRPr="00DA6204" w:rsidRDefault="009E5DAE" w:rsidP="009E5DAE">
      <w:pPr>
        <w:pStyle w:val="Teksttreci1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 w:line="263" w:lineRule="exact"/>
        <w:ind w:left="720" w:right="-1" w:hanging="360"/>
        <w:jc w:val="both"/>
        <w:rPr>
          <w:rFonts w:ascii="Calibri" w:hAnsi="Calibri"/>
        </w:rPr>
      </w:pPr>
      <w:r w:rsidRPr="00DA6204">
        <w:rPr>
          <w:rFonts w:ascii="Calibri" w:hAnsi="Calibri"/>
        </w:rPr>
        <w:t>w ciągu 24 godzin po uprzednim zleceniu telefonicznym przez uprawnionego pracownika Zamawiającego lub według harmonogramu zatwierdzonego przez Zamawiającego,</w:t>
      </w:r>
    </w:p>
    <w:p w:rsidR="009E5DAE" w:rsidRPr="00DA6204" w:rsidRDefault="009E5DAE" w:rsidP="009E5DAE">
      <w:pPr>
        <w:pStyle w:val="Teksttreci1"/>
        <w:numPr>
          <w:ilvl w:val="0"/>
          <w:numId w:val="3"/>
        </w:numPr>
        <w:shd w:val="clear" w:color="auto" w:fill="auto"/>
        <w:tabs>
          <w:tab w:val="left" w:pos="420"/>
        </w:tabs>
        <w:spacing w:before="0" w:after="0" w:line="263" w:lineRule="exact"/>
        <w:ind w:left="720" w:hanging="360"/>
        <w:jc w:val="both"/>
        <w:rPr>
          <w:rFonts w:ascii="Calibri" w:hAnsi="Calibri"/>
        </w:rPr>
      </w:pPr>
      <w:r w:rsidRPr="00DA6204">
        <w:rPr>
          <w:rFonts w:ascii="Calibri" w:hAnsi="Calibri"/>
        </w:rPr>
        <w:t>właściciel zbiornika utrzymuje jego stan techniczny zgodnie z przepisami,</w:t>
      </w:r>
    </w:p>
    <w:p w:rsidR="009E5DAE" w:rsidRPr="00DA6204" w:rsidRDefault="009E5DAE" w:rsidP="009E5DAE">
      <w:pPr>
        <w:pStyle w:val="Teksttreci1"/>
        <w:numPr>
          <w:ilvl w:val="0"/>
          <w:numId w:val="3"/>
        </w:numPr>
        <w:shd w:val="clear" w:color="auto" w:fill="auto"/>
        <w:tabs>
          <w:tab w:val="left" w:pos="434"/>
        </w:tabs>
        <w:spacing w:before="0" w:after="237" w:line="263" w:lineRule="exact"/>
        <w:ind w:left="720" w:right="21" w:hanging="360"/>
        <w:jc w:val="both"/>
        <w:rPr>
          <w:rFonts w:ascii="Calibri" w:hAnsi="Calibri"/>
        </w:rPr>
      </w:pPr>
      <w:r w:rsidRPr="00DA6204">
        <w:rPr>
          <w:rFonts w:ascii="Calibri" w:hAnsi="Calibri"/>
        </w:rPr>
        <w:t>każdorazowy odbiór odpadów komunalnych płynnych upoważnia zleceniobiorcę do wystawienia faktury.</w:t>
      </w:r>
    </w:p>
    <w:p w:rsidR="009E5DAE" w:rsidRPr="00DA6204" w:rsidRDefault="009E5DAE" w:rsidP="009E5DAE">
      <w:pPr>
        <w:pStyle w:val="Nagwek11"/>
        <w:keepNext/>
        <w:keepLines/>
        <w:shd w:val="clear" w:color="auto" w:fill="auto"/>
        <w:spacing w:before="0"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§4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4376"/>
          <w:tab w:val="left" w:leader="dot" w:pos="4675"/>
          <w:tab w:val="left" w:leader="dot" w:pos="7008"/>
          <w:tab w:val="left" w:leader="dot" w:pos="7714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1. Zamawiający na okres obowiązywania umowy przeznacza na wykonanie usługi wywozu nieczystości płynnych kwotę: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426"/>
        <w:jc w:val="both"/>
        <w:rPr>
          <w:rFonts w:ascii="Calibri" w:hAnsi="Calibri" w:cs="Calibri"/>
          <w:sz w:val="18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………………………… zł brutto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rFonts w:ascii="Calibri" w:hAnsi="Calibri" w:cs="Calibri"/>
          <w:sz w:val="18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………………………….zł netto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rFonts w:ascii="Calibri" w:hAnsi="Calibri" w:cs="Calibri"/>
          <w:sz w:val="18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podatek VAT 8% </w:t>
      </w:r>
      <w:r w:rsidRPr="00DA6204">
        <w:rPr>
          <w:rFonts w:ascii="Calibri" w:hAnsi="Calibri" w:cs="Calibri"/>
          <w:sz w:val="22"/>
          <w:szCs w:val="22"/>
        </w:rPr>
        <w:tab/>
      </w:r>
    </w:p>
    <w:p w:rsidR="009E5DAE" w:rsidRPr="00DA6204" w:rsidRDefault="009E5DAE" w:rsidP="009E5DAE">
      <w:pPr>
        <w:pStyle w:val="Teksttreci0"/>
        <w:numPr>
          <w:ilvl w:val="0"/>
          <w:numId w:val="5"/>
        </w:numPr>
        <w:shd w:val="clear" w:color="auto" w:fill="auto"/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lastRenderedPageBreak/>
        <w:t xml:space="preserve">Strony ustaliły cenę jednostkową w </w:t>
      </w:r>
      <w:r w:rsidRPr="00DA6204">
        <w:rPr>
          <w:rFonts w:ascii="Calibri" w:hAnsi="Calibri" w:cs="Calibri"/>
          <w:b/>
          <w:sz w:val="22"/>
          <w:szCs w:val="22"/>
        </w:rPr>
        <w:t>zł brutto</w:t>
      </w:r>
      <w:r w:rsidRPr="00DA6204">
        <w:rPr>
          <w:rFonts w:ascii="Calibri" w:hAnsi="Calibri" w:cs="Calibri"/>
          <w:sz w:val="22"/>
          <w:szCs w:val="22"/>
        </w:rPr>
        <w:t xml:space="preserve"> za odbiór </w:t>
      </w:r>
      <w:r>
        <w:rPr>
          <w:rFonts w:ascii="Calibri" w:hAnsi="Calibri" w:cs="Calibri"/>
          <w:sz w:val="22"/>
          <w:szCs w:val="22"/>
        </w:rPr>
        <w:t xml:space="preserve">nieczystości ciekłych </w:t>
      </w:r>
      <w:r w:rsidRPr="00DA6204">
        <w:rPr>
          <w:rFonts w:ascii="Calibri" w:hAnsi="Calibri" w:cs="Calibri"/>
          <w:sz w:val="22"/>
          <w:szCs w:val="22"/>
        </w:rPr>
        <w:t>zgodnie z załączoną do umowy ofertą Załącznik Nr 1.</w:t>
      </w:r>
    </w:p>
    <w:p w:rsidR="009E5DAE" w:rsidRPr="00DA6204" w:rsidRDefault="009E5DAE" w:rsidP="009E5DAE">
      <w:pPr>
        <w:pStyle w:val="Teksttreci0"/>
        <w:numPr>
          <w:ilvl w:val="0"/>
          <w:numId w:val="5"/>
        </w:numPr>
        <w:shd w:val="clear" w:color="auto" w:fill="auto"/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/>
          <w:sz w:val="22"/>
        </w:rPr>
        <w:t>Zamawiający przewiduje zmiany wysokości wynagrodzenia należnego wykonawcy, w przypadku zmiany:</w:t>
      </w:r>
    </w:p>
    <w:p w:rsidR="009E5DAE" w:rsidRPr="00DA6204" w:rsidRDefault="009E5DAE" w:rsidP="009E5DAE">
      <w:pPr>
        <w:numPr>
          <w:ilvl w:val="0"/>
          <w:numId w:val="6"/>
        </w:numPr>
        <w:shd w:val="clear" w:color="auto" w:fill="FFFFFF"/>
        <w:ind w:left="567"/>
        <w:jc w:val="both"/>
        <w:rPr>
          <w:rFonts w:ascii="Calibri" w:hAnsi="Calibri"/>
          <w:color w:val="333333"/>
          <w:sz w:val="22"/>
          <w:szCs w:val="22"/>
        </w:rPr>
      </w:pPr>
      <w:r w:rsidRPr="00DA6204">
        <w:rPr>
          <w:rFonts w:ascii="Calibri" w:hAnsi="Calibri"/>
          <w:color w:val="333333"/>
          <w:sz w:val="22"/>
          <w:szCs w:val="22"/>
        </w:rPr>
        <w:t>stawki podatku od towarów i usług,</w:t>
      </w:r>
    </w:p>
    <w:p w:rsidR="009E5DAE" w:rsidRPr="00DA6204" w:rsidRDefault="009E5DAE" w:rsidP="009E5DAE">
      <w:pPr>
        <w:numPr>
          <w:ilvl w:val="0"/>
          <w:numId w:val="6"/>
        </w:numPr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  <w:r w:rsidRPr="00DA6204">
        <w:rPr>
          <w:rFonts w:ascii="Calibri" w:hAnsi="Calibri"/>
          <w:sz w:val="22"/>
          <w:szCs w:val="22"/>
        </w:rPr>
        <w:t xml:space="preserve">wysokości minimalnego wynagrodzenia za pracę albo wysokości minimalnej stawki godzinowej, ustalonych na podstawie przepisów </w:t>
      </w:r>
      <w:hyperlink r:id="rId5" w:anchor="/document/16992095?cm=DOCUMENT" w:tgtFrame="_blank" w:history="1">
        <w:r w:rsidRPr="00DA6204">
          <w:rPr>
            <w:rFonts w:ascii="Calibri" w:hAnsi="Calibri"/>
            <w:sz w:val="22"/>
            <w:szCs w:val="22"/>
          </w:rPr>
          <w:t>ustawy</w:t>
        </w:r>
      </w:hyperlink>
      <w:r w:rsidRPr="00DA6204">
        <w:rPr>
          <w:rFonts w:ascii="Calibri" w:hAnsi="Calibri"/>
          <w:sz w:val="22"/>
          <w:szCs w:val="22"/>
        </w:rPr>
        <w:t xml:space="preserve"> z dnia 10 października 2002 r. o minimalnym wyn</w:t>
      </w:r>
      <w:bookmarkStart w:id="11" w:name="_GoBack"/>
      <w:bookmarkEnd w:id="11"/>
      <w:r w:rsidRPr="00DA6204">
        <w:rPr>
          <w:rFonts w:ascii="Calibri" w:hAnsi="Calibri"/>
          <w:sz w:val="22"/>
          <w:szCs w:val="22"/>
        </w:rPr>
        <w:t>agrodzeniu za pracę,</w:t>
      </w:r>
    </w:p>
    <w:p w:rsidR="009E5DAE" w:rsidRPr="00DA6204" w:rsidRDefault="009E5DAE" w:rsidP="009E5DAE">
      <w:pPr>
        <w:numPr>
          <w:ilvl w:val="0"/>
          <w:numId w:val="6"/>
        </w:numPr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  <w:r w:rsidRPr="00DA6204">
        <w:rPr>
          <w:rFonts w:ascii="Calibri" w:hAnsi="Calibri"/>
          <w:sz w:val="22"/>
          <w:szCs w:val="22"/>
        </w:rPr>
        <w:t>zasad podlegania ubezpieczeniom społecznym lub ubezpieczeniu zdrowotnemu lub wysokości stawki składki na ubezpieczenia społeczne lub zdrowotne,</w:t>
      </w:r>
    </w:p>
    <w:p w:rsidR="009E5DAE" w:rsidRPr="00DA6204" w:rsidRDefault="009E5DAE" w:rsidP="009E5DAE">
      <w:pPr>
        <w:numPr>
          <w:ilvl w:val="0"/>
          <w:numId w:val="6"/>
        </w:numPr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  <w:r w:rsidRPr="00DA6204">
        <w:rPr>
          <w:rFonts w:ascii="Calibri" w:hAnsi="Calibri"/>
          <w:sz w:val="22"/>
          <w:szCs w:val="22"/>
        </w:rPr>
        <w:t xml:space="preserve">zasad gromadzenia i wysokości wpłat do pracowniczych planów kapitałowych, o których mowa w </w:t>
      </w:r>
      <w:hyperlink r:id="rId6" w:anchor="/document/18781862?cm=DOCUMENT" w:tgtFrame="_blank" w:history="1">
        <w:r w:rsidRPr="00DA6204">
          <w:rPr>
            <w:rFonts w:ascii="Calibri" w:hAnsi="Calibri"/>
            <w:sz w:val="22"/>
            <w:szCs w:val="22"/>
          </w:rPr>
          <w:t>ustawie</w:t>
        </w:r>
      </w:hyperlink>
      <w:r w:rsidRPr="00DA6204">
        <w:rPr>
          <w:rFonts w:ascii="Calibri" w:hAnsi="Calibri"/>
          <w:sz w:val="22"/>
          <w:szCs w:val="22"/>
        </w:rPr>
        <w:t xml:space="preserve"> z dnia 4 października 2018 r. o pracowniczych planach kapitałowych,</w:t>
      </w:r>
    </w:p>
    <w:p w:rsidR="009E5DAE" w:rsidRPr="00DA6204" w:rsidRDefault="009E5DAE" w:rsidP="009E5DAE">
      <w:pPr>
        <w:numPr>
          <w:ilvl w:val="0"/>
          <w:numId w:val="6"/>
        </w:numPr>
        <w:shd w:val="clear" w:color="auto" w:fill="FFFFFF"/>
        <w:ind w:left="567"/>
        <w:jc w:val="both"/>
        <w:rPr>
          <w:rFonts w:ascii="Calibri" w:hAnsi="Calibri"/>
          <w:sz w:val="22"/>
          <w:szCs w:val="22"/>
        </w:rPr>
      </w:pPr>
      <w:r w:rsidRPr="00DA6204">
        <w:rPr>
          <w:rFonts w:ascii="Calibri" w:hAnsi="Calibri"/>
          <w:sz w:val="22"/>
          <w:szCs w:val="22"/>
        </w:rPr>
        <w:t>ceny za 1 m</w:t>
      </w:r>
      <w:r w:rsidRPr="00DA6204">
        <w:rPr>
          <w:rFonts w:ascii="Calibri" w:hAnsi="Calibri"/>
          <w:sz w:val="22"/>
          <w:szCs w:val="22"/>
          <w:vertAlign w:val="superscript"/>
        </w:rPr>
        <w:t>3</w:t>
      </w:r>
      <w:r w:rsidRPr="00DA6204">
        <w:rPr>
          <w:rFonts w:ascii="Calibri" w:hAnsi="Calibri"/>
          <w:sz w:val="22"/>
          <w:szCs w:val="22"/>
        </w:rPr>
        <w:t xml:space="preserve"> odpadów płynnych, wynikające ze zmiany cennika ich składowania, Wykonawca wraz z wnioskiem o zmianę wysokości wynagrodzenia przedstawi Zamawiającemu kalkulację.</w:t>
      </w:r>
    </w:p>
    <w:p w:rsidR="009E5DAE" w:rsidRPr="00DA6204" w:rsidRDefault="009E5DAE" w:rsidP="009E5DAE">
      <w:pPr>
        <w:pStyle w:val="Nagwek320"/>
        <w:keepNext/>
        <w:keepLines/>
        <w:numPr>
          <w:ilvl w:val="0"/>
          <w:numId w:val="7"/>
        </w:numPr>
        <w:shd w:val="clear" w:color="auto" w:fill="auto"/>
        <w:spacing w:before="0" w:after="0" w:line="240" w:lineRule="auto"/>
        <w:ind w:left="284"/>
        <w:jc w:val="both"/>
        <w:rPr>
          <w:rFonts w:ascii="Calibri" w:hAnsi="Calibri"/>
          <w:spacing w:val="0"/>
          <w:sz w:val="22"/>
          <w:szCs w:val="22"/>
        </w:rPr>
      </w:pPr>
      <w:r w:rsidRPr="00DA6204">
        <w:rPr>
          <w:rFonts w:ascii="Calibri" w:hAnsi="Calibri"/>
          <w:spacing w:val="0"/>
          <w:sz w:val="22"/>
          <w:szCs w:val="22"/>
        </w:rPr>
        <w:t>Wykonawca wraz z wnioskiem o zmianę wysokości wynagrodzenia za usługę przedstawi dokumenty, że zmiany te mają wpływ na koszty wykonania zamówienia</w:t>
      </w:r>
      <w:r w:rsidRPr="00DA6204">
        <w:rPr>
          <w:rFonts w:ascii="Calibri" w:hAnsi="Calibri"/>
        </w:rPr>
        <w:t xml:space="preserve"> - </w:t>
      </w:r>
      <w:r w:rsidRPr="00DA6204">
        <w:rPr>
          <w:rFonts w:ascii="Calibri" w:hAnsi="Calibri"/>
          <w:spacing w:val="0"/>
          <w:sz w:val="22"/>
          <w:szCs w:val="22"/>
        </w:rPr>
        <w:t>udowodnienie zmiany kosztów leży po stronie wykonawcy.</w:t>
      </w:r>
    </w:p>
    <w:p w:rsidR="009E5DAE" w:rsidRPr="00DA6204" w:rsidRDefault="009E5DAE" w:rsidP="009E5DAE">
      <w:pPr>
        <w:pStyle w:val="Nagwek320"/>
        <w:keepNext/>
        <w:keepLines/>
        <w:shd w:val="clear" w:color="auto" w:fill="auto"/>
        <w:spacing w:before="0" w:after="0" w:line="240" w:lineRule="auto"/>
        <w:ind w:left="284"/>
        <w:jc w:val="both"/>
        <w:rPr>
          <w:rFonts w:ascii="Calibri" w:hAnsi="Calibri"/>
          <w:spacing w:val="0"/>
          <w:sz w:val="22"/>
          <w:szCs w:val="22"/>
        </w:rPr>
      </w:pPr>
    </w:p>
    <w:p w:rsidR="009E5DAE" w:rsidRPr="00DA6204" w:rsidRDefault="009E5DAE" w:rsidP="009E5DAE">
      <w:pPr>
        <w:pStyle w:val="Nagwek320"/>
        <w:keepNext/>
        <w:keepLines/>
        <w:shd w:val="clear" w:color="auto" w:fill="auto"/>
        <w:spacing w:before="0" w:after="0" w:line="240" w:lineRule="auto"/>
        <w:ind w:left="4300"/>
        <w:rPr>
          <w:rFonts w:ascii="Calibri" w:hAnsi="Calibri" w:cs="Calibri"/>
          <w:b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§5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Za  wykonane usługi Wykonawca, wystawi fakturę VAT, za jednorazowy odbiór. Zapłata nastąpi w terminie 30 dni od wystawienia faktury, przelewem na konto Wykonawcy.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Wykonawca zobowiązuje się dostarczać faktury nie później niż 15 dni przed terminem płatności określonym na fakturze. 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05628">
        <w:rPr>
          <w:rFonts w:ascii="Calibri" w:hAnsi="Calibri" w:cs="Calibri"/>
          <w:sz w:val="22"/>
          <w:szCs w:val="22"/>
        </w:rPr>
        <w:t>Dostarczanie faktur w wersji elektronicznej, po zatwierdzeniu przez Zamawiającego wniosku o wystawieniu e-faktury.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eastAsia="Times New Roman" w:hAnsi="Calibri" w:cs="Arial"/>
          <w:bCs/>
          <w:sz w:val="22"/>
          <w:szCs w:val="22"/>
        </w:rPr>
        <w:t>Forma przekazania faktury:</w:t>
      </w:r>
    </w:p>
    <w:p w:rsidR="009E5DAE" w:rsidRPr="00DA6204" w:rsidRDefault="009E5DAE" w:rsidP="009E5DAE">
      <w:pPr>
        <w:ind w:left="704" w:hanging="42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/>
          <w:b/>
          <w:color w:val="FF0000"/>
          <w:sz w:val="22"/>
          <w:szCs w:val="22"/>
        </w:rPr>
        <w:sym w:font="Wingdings" w:char="F0A8"/>
      </w:r>
      <w:r w:rsidRPr="00DA6204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DA6204">
        <w:rPr>
          <w:rFonts w:ascii="Calibri" w:hAnsi="Calibri"/>
          <w:b/>
          <w:color w:val="FF0000"/>
          <w:sz w:val="22"/>
          <w:szCs w:val="22"/>
        </w:rPr>
        <w:tab/>
      </w:r>
      <w:r w:rsidRPr="00DA6204">
        <w:rPr>
          <w:rFonts w:ascii="Calibri" w:hAnsi="Calibri"/>
          <w:b/>
          <w:color w:val="FF0000"/>
          <w:sz w:val="22"/>
          <w:szCs w:val="22"/>
        </w:rPr>
        <w:tab/>
      </w:r>
      <w:r w:rsidRPr="00DA6204">
        <w:rPr>
          <w:rFonts w:ascii="Calibri" w:hAnsi="Calibri" w:cs="Arial"/>
          <w:bCs/>
          <w:sz w:val="22"/>
          <w:szCs w:val="22"/>
        </w:rPr>
        <w:t>Faktura przesłana pocztą.</w:t>
      </w:r>
      <w:r w:rsidRPr="00DA6204">
        <w:rPr>
          <w:rFonts w:ascii="Calibri" w:hAnsi="Calibri" w:cs="Calibri"/>
          <w:sz w:val="22"/>
          <w:szCs w:val="22"/>
        </w:rPr>
        <w:t xml:space="preserve"> Faktury w formie papierowej wystawione będą  na  Komendę  Wojewódzką Policji w Gdańsku- jako płatnika, zgodnie z danymi zawartymi na wstępie niniejszej umowy, a przesłane za pośrednictwem:</w:t>
      </w:r>
    </w:p>
    <w:p w:rsidR="009E5DAE" w:rsidRPr="00DA6204" w:rsidRDefault="009E5DAE" w:rsidP="009E5DAE">
      <w:pPr>
        <w:ind w:left="709"/>
        <w:jc w:val="center"/>
        <w:rPr>
          <w:rFonts w:ascii="Calibri" w:hAnsi="Calibri"/>
          <w:spacing w:val="4"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Komendy Powiatowej Policji w Sztumie</w:t>
      </w:r>
    </w:p>
    <w:p w:rsidR="009E5DAE" w:rsidRPr="00DA6204" w:rsidRDefault="009E5DAE" w:rsidP="009E5DAE">
      <w:pPr>
        <w:tabs>
          <w:tab w:val="left" w:pos="708"/>
        </w:tabs>
        <w:suppressAutoHyphens/>
        <w:ind w:left="709" w:firstLine="180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DA6204">
        <w:rPr>
          <w:rFonts w:ascii="Calibri" w:hAnsi="Calibri" w:cs="Calibri"/>
          <w:b/>
          <w:sz w:val="22"/>
          <w:szCs w:val="22"/>
          <w:lang w:eastAsia="ar-SA"/>
        </w:rPr>
        <w:t>ul. Sienkiewicza 7</w:t>
      </w:r>
    </w:p>
    <w:p w:rsidR="009E5DAE" w:rsidRPr="00DA6204" w:rsidRDefault="009E5DAE" w:rsidP="009E5DAE">
      <w:pPr>
        <w:tabs>
          <w:tab w:val="left" w:pos="708"/>
        </w:tabs>
        <w:suppressAutoHyphens/>
        <w:ind w:left="709" w:firstLine="180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DA6204">
        <w:rPr>
          <w:rFonts w:ascii="Calibri" w:hAnsi="Calibri" w:cs="Calibri"/>
          <w:b/>
          <w:sz w:val="22"/>
          <w:szCs w:val="22"/>
          <w:lang w:eastAsia="ar-SA"/>
        </w:rPr>
        <w:t>82-400 Sztum</w:t>
      </w:r>
    </w:p>
    <w:p w:rsidR="009E5DAE" w:rsidRPr="00DA6204" w:rsidRDefault="009E5DAE" w:rsidP="009E5DAE">
      <w:pPr>
        <w:ind w:left="709" w:hanging="425"/>
        <w:jc w:val="both"/>
        <w:rPr>
          <w:rFonts w:ascii="Calibri" w:hAnsi="Calibri" w:cs="Arial"/>
          <w:bCs/>
          <w:sz w:val="22"/>
          <w:szCs w:val="20"/>
        </w:rPr>
      </w:pPr>
      <w:r w:rsidRPr="00DA6204">
        <w:rPr>
          <w:rFonts w:ascii="Calibri" w:hAnsi="Calibri"/>
          <w:b/>
          <w:color w:val="FF0000"/>
          <w:sz w:val="22"/>
          <w:szCs w:val="22"/>
        </w:rPr>
        <w:sym w:font="Wingdings" w:char="F0A8"/>
      </w:r>
      <w:r w:rsidRPr="00DA6204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DA6204">
        <w:rPr>
          <w:rFonts w:ascii="Calibri" w:hAnsi="Calibri"/>
          <w:b/>
          <w:color w:val="FF0000"/>
          <w:sz w:val="22"/>
          <w:szCs w:val="22"/>
        </w:rPr>
        <w:tab/>
      </w:r>
      <w:r w:rsidRPr="00DA6204">
        <w:rPr>
          <w:rFonts w:ascii="Calibri" w:hAnsi="Calibri" w:cs="Arial"/>
          <w:bCs/>
          <w:sz w:val="22"/>
          <w:szCs w:val="20"/>
        </w:rPr>
        <w:t>Faktura przekazana poprzez Platformę Elektronicznego Fakturowania (PEF),Faktura będzie przekazana poprzez PEF na adres Komenda Wojewódzka Policji w Gdańsku z dodatkiem identyfikatora PM3K00 w referencji kupującego.</w:t>
      </w:r>
    </w:p>
    <w:p w:rsidR="009E5DAE" w:rsidRPr="00DA6204" w:rsidRDefault="009E5DAE" w:rsidP="009E5DAE">
      <w:pPr>
        <w:rPr>
          <w:rFonts w:ascii="Calibri" w:hAnsi="Calibri" w:cs="Arial"/>
          <w:bCs/>
          <w:sz w:val="22"/>
          <w:szCs w:val="20"/>
        </w:rPr>
      </w:pPr>
      <w:r w:rsidRPr="00DA6204">
        <w:rPr>
          <w:rFonts w:ascii="Calibri" w:hAnsi="Calibri"/>
          <w:b/>
          <w:color w:val="00B050"/>
          <w:sz w:val="16"/>
          <w:szCs w:val="22"/>
        </w:rPr>
        <w:t>( w umowie wskazać jedną z form- zgodnie z oznaczeniem na formularzu ofertowym)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Za dzień zapłaty będzie uznany dzień obciążenia rachunku Zamawiającego. 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W razie zwłoki w zapłacie Wykonawcy przysługuje prawo do obciążenia Zamawiającego ustawowymi odsetkami za opóźnienie.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W razie zwłoki w realizacji zamówienia, Wykonawca będzie zobowiązany do zapłacenia kary umownej w wysokości 100 </w:t>
      </w:r>
      <w:r w:rsidRPr="00DA6204">
        <w:rPr>
          <w:rFonts w:ascii="Calibri" w:hAnsi="Calibri" w:cs="Calibri"/>
          <w:bCs/>
          <w:color w:val="000000"/>
          <w:sz w:val="22"/>
          <w:szCs w:val="22"/>
        </w:rPr>
        <w:t>PLN</w:t>
      </w:r>
      <w:r w:rsidRPr="00DA6204">
        <w:rPr>
          <w:rFonts w:ascii="Calibri" w:hAnsi="Calibri" w:cs="Calibri"/>
          <w:b/>
          <w:bCs/>
          <w:color w:val="00B050"/>
          <w:sz w:val="22"/>
          <w:szCs w:val="22"/>
        </w:rPr>
        <w:t xml:space="preserve"> </w:t>
      </w:r>
      <w:r w:rsidRPr="00DA6204">
        <w:rPr>
          <w:rFonts w:ascii="Calibri" w:hAnsi="Calibri" w:cs="Calibri"/>
          <w:sz w:val="22"/>
          <w:szCs w:val="22"/>
        </w:rPr>
        <w:t>za każdy dzień opóźnienia. Jeżeli opóźnienie przekroczy 10 dni Zamawiający ma prawo odstąpić od umowy, a Wykonawca jest zobowiązany do zapłaty kary umownej w wysokości 10 % wartości umowy brutto.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Kara umowna określona w §5 </w:t>
      </w:r>
      <w:r w:rsidRPr="00DA6204">
        <w:rPr>
          <w:rFonts w:ascii="Calibri" w:hAnsi="Calibri" w:cs="Calibri"/>
          <w:color w:val="000000"/>
          <w:sz w:val="22"/>
          <w:szCs w:val="22"/>
        </w:rPr>
        <w:t>ust. 6</w:t>
      </w:r>
      <w:r w:rsidRPr="00DA620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A6204">
        <w:rPr>
          <w:rFonts w:ascii="Calibri" w:hAnsi="Calibri" w:cs="Calibri"/>
          <w:sz w:val="22"/>
          <w:szCs w:val="22"/>
        </w:rPr>
        <w:t>nie wyklucza dochodzenia od Wykonawcy odszkodowania na zasadach ogólnych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Zamawiający może potrącić należność wynikającą z kar umownych, przy opłaceniu faktury za realizację przedmiotu umowy.</w:t>
      </w:r>
    </w:p>
    <w:p w:rsidR="009E5DAE" w:rsidRPr="00DA6204" w:rsidRDefault="009E5DAE" w:rsidP="009E5DAE">
      <w:pPr>
        <w:pStyle w:val="Teksttreci0"/>
        <w:numPr>
          <w:ilvl w:val="0"/>
          <w:numId w:val="8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Wykonawca Oświadcza, iż wyraża zgodę dla Zamawiającego w rozumieniu art. 498-505 KC, do potrącenia kwot naliczonych w przypadku, o którym mowa w § 5 </w:t>
      </w:r>
      <w:r w:rsidRPr="00DA6204">
        <w:rPr>
          <w:rFonts w:ascii="Calibri" w:hAnsi="Calibri" w:cs="Calibri"/>
          <w:color w:val="000000"/>
          <w:sz w:val="22"/>
          <w:szCs w:val="22"/>
        </w:rPr>
        <w:t>ust. 6</w:t>
      </w:r>
      <w:r w:rsidRPr="00DA620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DA6204">
        <w:rPr>
          <w:rFonts w:ascii="Calibri" w:hAnsi="Calibri" w:cs="Calibri"/>
          <w:sz w:val="22"/>
          <w:szCs w:val="22"/>
        </w:rPr>
        <w:t>niniejszej umowy.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right="-80" w:firstLine="0"/>
        <w:jc w:val="both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4300" w:firstLine="0"/>
        <w:rPr>
          <w:rFonts w:ascii="Calibri" w:hAnsi="Calibri" w:cs="Calibri"/>
          <w:b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§6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60" w:right="-80"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Zamawiający nie wyraża zgody na przenoszenie wierzytelności Wykonawcy na osoby trzecie i przelewy</w:t>
      </w:r>
    </w:p>
    <w:p w:rsidR="009E5DAE" w:rsidRPr="00DA6204" w:rsidRDefault="009E5DAE" w:rsidP="009E5DAE">
      <w:pPr>
        <w:pStyle w:val="Nagwek330"/>
        <w:keepNext/>
        <w:keepLines/>
        <w:shd w:val="clear" w:color="auto" w:fill="auto"/>
        <w:spacing w:before="0" w:after="0" w:line="240" w:lineRule="auto"/>
        <w:ind w:left="4300"/>
        <w:rPr>
          <w:rFonts w:ascii="Calibri" w:hAnsi="Calibri" w:cs="Calibri"/>
          <w:b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lastRenderedPageBreak/>
        <w:t>§7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right="-80"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 xml:space="preserve">Zmiany wynikłe w trakcie trwania umowy, mające wpływ na wartość umowy będą wprowadzane aneksami do  niniejszej  umowy, po zaakceptowaniu przez strony.  </w:t>
      </w:r>
    </w:p>
    <w:p w:rsidR="009E5DAE" w:rsidRPr="00DA6204" w:rsidRDefault="009E5DAE" w:rsidP="009E5DAE">
      <w:pPr>
        <w:pStyle w:val="Nagwek330"/>
        <w:keepNext/>
        <w:keepLines/>
        <w:shd w:val="clear" w:color="auto" w:fill="auto"/>
        <w:spacing w:before="0" w:after="0" w:line="240" w:lineRule="auto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Nagwek330"/>
        <w:keepNext/>
        <w:keepLines/>
        <w:shd w:val="clear" w:color="auto" w:fill="auto"/>
        <w:spacing w:before="0" w:after="0" w:line="240" w:lineRule="auto"/>
        <w:ind w:left="4300"/>
        <w:rPr>
          <w:rFonts w:ascii="Calibri" w:hAnsi="Calibri" w:cs="Calibri"/>
          <w:b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§8</w:t>
      </w:r>
    </w:p>
    <w:p w:rsidR="009E5DAE" w:rsidRPr="00DA6204" w:rsidRDefault="009E5DAE" w:rsidP="009E5DAE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W sprawach nieuregulowanych niniejszą umową będą mieć zastosowanie przepisy Kodeksu Cywilnego.</w:t>
      </w:r>
    </w:p>
    <w:p w:rsidR="009E5DAE" w:rsidRPr="00DA6204" w:rsidRDefault="009E5DAE" w:rsidP="009E5DAE">
      <w:pPr>
        <w:pStyle w:val="Teksttreci0"/>
        <w:numPr>
          <w:ilvl w:val="0"/>
          <w:numId w:val="9"/>
        </w:numPr>
        <w:shd w:val="clear" w:color="auto" w:fill="auto"/>
        <w:spacing w:after="0" w:line="240" w:lineRule="auto"/>
        <w:ind w:left="426" w:right="-8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Wszelkie spory mogące wyniknąć w trakcie realizacji niniejszej umowy strony poddadzą rozstrzygnięcie właściwemu rzeczowo Sądowi Powszechnemu, właściwemu dla siedziby Zamawiającego.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0"/>
        <w:rPr>
          <w:rFonts w:ascii="Calibri" w:hAnsi="Calibri" w:cs="Calibri"/>
          <w:b/>
          <w:sz w:val="22"/>
          <w:szCs w:val="22"/>
        </w:rPr>
      </w:pPr>
    </w:p>
    <w:p w:rsidR="009E5DAE" w:rsidRPr="00DA6204" w:rsidRDefault="009E5DAE" w:rsidP="009E5DAE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2"/>
          <w:szCs w:val="22"/>
        </w:rPr>
      </w:pPr>
      <w:r w:rsidRPr="00DA6204">
        <w:rPr>
          <w:rFonts w:ascii="Calibri" w:hAnsi="Calibri" w:cs="Arial"/>
          <w:b/>
          <w:bCs/>
          <w:sz w:val="22"/>
          <w:szCs w:val="22"/>
        </w:rPr>
        <w:t>§ 9</w:t>
      </w:r>
    </w:p>
    <w:p w:rsidR="009E5DAE" w:rsidRPr="00DA6204" w:rsidRDefault="009E5DAE" w:rsidP="009E5DAE">
      <w:pPr>
        <w:spacing w:before="40" w:after="40"/>
        <w:contextualSpacing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Wykonawca oświadcza, że zapoznał się z klauzulą informacyjną,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(zwanego dalej RODO).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firstLine="0"/>
        <w:rPr>
          <w:rFonts w:ascii="Calibri" w:hAnsi="Calibri" w:cs="Calibri"/>
          <w:b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4300" w:firstLine="0"/>
        <w:rPr>
          <w:rFonts w:ascii="Calibri" w:hAnsi="Calibri" w:cs="Calibri"/>
          <w:b/>
          <w:sz w:val="22"/>
          <w:szCs w:val="22"/>
        </w:rPr>
      </w:pPr>
      <w:r w:rsidRPr="00DA6204">
        <w:rPr>
          <w:rFonts w:ascii="Calibri" w:hAnsi="Calibri" w:cs="Calibri"/>
          <w:b/>
          <w:sz w:val="22"/>
          <w:szCs w:val="22"/>
        </w:rPr>
        <w:t>§ 10</w:t>
      </w:r>
    </w:p>
    <w:p w:rsidR="009E5DAE" w:rsidRPr="00DA6204" w:rsidRDefault="009E5DAE" w:rsidP="009E5DAE">
      <w:pPr>
        <w:pStyle w:val="Teksttreci0"/>
        <w:shd w:val="clear" w:color="auto" w:fill="auto"/>
        <w:spacing w:after="0" w:line="240" w:lineRule="auto"/>
        <w:ind w:left="60" w:right="-80" w:firstLine="0"/>
        <w:jc w:val="both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Umowę sporządzono w trzech jednobrzmiących egzemplarzach, jeden dla Wykonawcy i dwa dla Zamawiającego.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jc w:val="both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jc w:val="center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DA6204">
        <w:rPr>
          <w:rFonts w:ascii="Calibri" w:hAnsi="Calibri" w:cs="Calibri"/>
          <w:b/>
          <w:bCs/>
          <w:sz w:val="22"/>
          <w:szCs w:val="22"/>
          <w:u w:val="single"/>
        </w:rPr>
        <w:t>Załączniki:</w:t>
      </w:r>
    </w:p>
    <w:p w:rsidR="009E5DAE" w:rsidRPr="00DA6204" w:rsidRDefault="009E5DAE" w:rsidP="009E5DAE">
      <w:pPr>
        <w:pStyle w:val="Teksttreci0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240" w:lineRule="auto"/>
        <w:ind w:right="6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Oferta Wykonawcy</w:t>
      </w:r>
    </w:p>
    <w:p w:rsidR="009E5DAE" w:rsidRPr="00DA6204" w:rsidRDefault="009E5DAE" w:rsidP="009E5DAE">
      <w:pPr>
        <w:pStyle w:val="Teksttreci0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240" w:lineRule="auto"/>
        <w:ind w:right="6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Kalkulacja ceny usługi wywozu 1m</w:t>
      </w:r>
      <w:r w:rsidRPr="00DA6204">
        <w:rPr>
          <w:rFonts w:ascii="Calibri" w:hAnsi="Calibri" w:cs="Calibri"/>
          <w:sz w:val="22"/>
          <w:szCs w:val="22"/>
          <w:vertAlign w:val="superscript"/>
        </w:rPr>
        <w:t>3</w:t>
      </w:r>
      <w:r w:rsidRPr="00DA620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nieczystości ciekłych</w:t>
      </w:r>
    </w:p>
    <w:p w:rsidR="009E5DAE" w:rsidRPr="00DA6204" w:rsidRDefault="009E5DAE" w:rsidP="009E5DAE">
      <w:pPr>
        <w:pStyle w:val="Teksttreci0"/>
        <w:numPr>
          <w:ilvl w:val="0"/>
          <w:numId w:val="2"/>
        </w:numPr>
        <w:shd w:val="clear" w:color="auto" w:fill="auto"/>
        <w:tabs>
          <w:tab w:val="left" w:pos="289"/>
        </w:tabs>
        <w:spacing w:after="0" w:line="240" w:lineRule="auto"/>
        <w:ind w:right="60"/>
        <w:rPr>
          <w:rFonts w:ascii="Calibri" w:hAnsi="Calibri" w:cs="Calibri"/>
          <w:sz w:val="22"/>
          <w:szCs w:val="22"/>
        </w:rPr>
      </w:pPr>
      <w:r w:rsidRPr="00DA6204">
        <w:rPr>
          <w:rFonts w:ascii="Calibri" w:hAnsi="Calibri" w:cs="Calibri"/>
          <w:sz w:val="22"/>
          <w:szCs w:val="22"/>
        </w:rPr>
        <w:t>Oświadczenie RODO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DA6204">
        <w:rPr>
          <w:rFonts w:ascii="Calibri" w:hAnsi="Calibri" w:cs="Calibri"/>
          <w:b/>
          <w:bCs/>
          <w:sz w:val="22"/>
          <w:szCs w:val="22"/>
        </w:rPr>
        <w:t>WYKONAWCA</w:t>
      </w:r>
      <w:r w:rsidRPr="00DA6204">
        <w:rPr>
          <w:rFonts w:ascii="Calibri" w:hAnsi="Calibri" w:cs="Calibri"/>
          <w:b/>
          <w:bCs/>
          <w:sz w:val="22"/>
          <w:szCs w:val="22"/>
        </w:rPr>
        <w:tab/>
      </w:r>
      <w:r w:rsidRPr="00DA6204">
        <w:rPr>
          <w:rFonts w:ascii="Calibri" w:hAnsi="Calibri" w:cs="Calibri"/>
          <w:b/>
          <w:bCs/>
          <w:sz w:val="22"/>
          <w:szCs w:val="22"/>
        </w:rPr>
        <w:tab/>
      </w:r>
      <w:r w:rsidRPr="00DA6204">
        <w:rPr>
          <w:rFonts w:ascii="Calibri" w:hAnsi="Calibri" w:cs="Calibri"/>
          <w:b/>
          <w:bCs/>
          <w:sz w:val="22"/>
          <w:szCs w:val="22"/>
        </w:rPr>
        <w:tab/>
      </w:r>
      <w:r w:rsidRPr="00DA6204">
        <w:rPr>
          <w:rFonts w:ascii="Calibri" w:hAnsi="Calibri" w:cs="Calibri"/>
          <w:b/>
          <w:bCs/>
          <w:sz w:val="22"/>
          <w:szCs w:val="22"/>
        </w:rPr>
        <w:tab/>
      </w:r>
      <w:r w:rsidRPr="00DA6204">
        <w:rPr>
          <w:rFonts w:ascii="Calibri" w:hAnsi="Calibri" w:cs="Calibri"/>
          <w:b/>
          <w:bCs/>
          <w:sz w:val="22"/>
          <w:szCs w:val="22"/>
        </w:rPr>
        <w:tab/>
      </w:r>
      <w:r w:rsidRPr="00DA6204">
        <w:rPr>
          <w:rFonts w:ascii="Calibri" w:hAnsi="Calibri" w:cs="Calibri"/>
          <w:b/>
          <w:bCs/>
          <w:sz w:val="22"/>
          <w:szCs w:val="22"/>
        </w:rPr>
        <w:tab/>
      </w:r>
      <w:r w:rsidRPr="00DA6204">
        <w:rPr>
          <w:rFonts w:ascii="Calibri" w:hAnsi="Calibri" w:cs="Calibri"/>
          <w:b/>
          <w:bCs/>
          <w:sz w:val="22"/>
          <w:szCs w:val="22"/>
        </w:rPr>
        <w:tab/>
      </w:r>
      <w:r w:rsidRPr="00DA6204">
        <w:rPr>
          <w:rFonts w:ascii="Calibri" w:hAnsi="Calibri" w:cs="Calibri"/>
          <w:b/>
          <w:bCs/>
          <w:sz w:val="22"/>
          <w:szCs w:val="22"/>
        </w:rPr>
        <w:tab/>
        <w:t>ZAMAWIAJĄCY</w:t>
      </w: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DA6204" w:rsidRDefault="009E5DAE" w:rsidP="009E5DAE">
      <w:pPr>
        <w:pStyle w:val="Teksttreci0"/>
        <w:shd w:val="clear" w:color="auto" w:fill="auto"/>
        <w:tabs>
          <w:tab w:val="left" w:pos="289"/>
        </w:tabs>
        <w:spacing w:after="0" w:line="240" w:lineRule="auto"/>
        <w:ind w:right="60" w:firstLine="0"/>
        <w:rPr>
          <w:rFonts w:ascii="Calibri" w:hAnsi="Calibri" w:cs="Calibri"/>
          <w:b/>
          <w:bCs/>
          <w:sz w:val="22"/>
          <w:szCs w:val="22"/>
        </w:rPr>
      </w:pPr>
    </w:p>
    <w:p w:rsidR="009E5DAE" w:rsidRPr="004C3055" w:rsidRDefault="009E5DAE" w:rsidP="009E5DAE">
      <w:pPr>
        <w:tabs>
          <w:tab w:val="left" w:pos="708"/>
        </w:tabs>
        <w:jc w:val="center"/>
        <w:rPr>
          <w:i/>
          <w:color w:val="0000FF"/>
          <w:sz w:val="18"/>
          <w:szCs w:val="18"/>
          <w:u w:val="single"/>
          <w:lang w:val="de-DE"/>
        </w:rPr>
      </w:pPr>
    </w:p>
    <w:p w:rsidR="00CC37F8" w:rsidRDefault="00CC37F8"/>
    <w:sectPr w:rsidR="00CC37F8" w:rsidSect="00900B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Dotum">
    <w:altName w:val="Malgun Gothic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8C183C"/>
    <w:name w:val="WW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Times New Roman"/>
        <w:b/>
        <w:i w:val="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Times New Roman"/>
        <w:b/>
        <w:i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Times New Roman"/>
        <w:b/>
        <w:i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Times New Roman"/>
        <w:b/>
        <w:i w:val="0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Times New Roman"/>
        <w:b/>
        <w:i w:val="0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Times New Roman"/>
        <w:b/>
        <w:i w:val="0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Times New Roman"/>
        <w:b/>
        <w:i w:val="0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Times New Roman"/>
        <w:b/>
        <w:i w:val="0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Times New Roman"/>
        <w:b/>
        <w:i w:val="0"/>
        <w:sz w:val="28"/>
        <w:szCs w:val="28"/>
      </w:rPr>
    </w:lvl>
  </w:abstractNum>
  <w:abstractNum w:abstractNumId="4" w15:restartNumberingAfterBreak="0">
    <w:nsid w:val="00000013"/>
    <w:multiLevelType w:val="multilevel"/>
    <w:tmpl w:val="00000013"/>
    <w:name w:val="WW8Num21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31"/>
    <w:multiLevelType w:val="singleLevel"/>
    <w:tmpl w:val="00000031"/>
    <w:name w:val="WW8Num51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7" w15:restartNumberingAfterBreak="0">
    <w:nsid w:val="03157906"/>
    <w:multiLevelType w:val="hybridMultilevel"/>
    <w:tmpl w:val="C7C45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5A07EC0"/>
    <w:lvl w:ilvl="0" w:tplc="06E04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368B"/>
    <w:multiLevelType w:val="hybridMultilevel"/>
    <w:tmpl w:val="4000A284"/>
    <w:lvl w:ilvl="0" w:tplc="A99A01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6750C"/>
    <w:multiLevelType w:val="hybridMultilevel"/>
    <w:tmpl w:val="4DD8E0EE"/>
    <w:lvl w:ilvl="0" w:tplc="D4C06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92702"/>
    <w:multiLevelType w:val="hybridMultilevel"/>
    <w:tmpl w:val="3D0E92F8"/>
    <w:lvl w:ilvl="0" w:tplc="69101F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76221"/>
    <w:multiLevelType w:val="hybridMultilevel"/>
    <w:tmpl w:val="CE08B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B3F50"/>
    <w:multiLevelType w:val="hybridMultilevel"/>
    <w:tmpl w:val="A1FA7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5528F"/>
    <w:multiLevelType w:val="hybridMultilevel"/>
    <w:tmpl w:val="9C5C1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2D65"/>
    <w:multiLevelType w:val="hybridMultilevel"/>
    <w:tmpl w:val="D338C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C2FF3"/>
    <w:multiLevelType w:val="multilevel"/>
    <w:tmpl w:val="581452C2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4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436D69F6"/>
    <w:multiLevelType w:val="hybridMultilevel"/>
    <w:tmpl w:val="2B968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3B"/>
    <w:multiLevelType w:val="hybridMultilevel"/>
    <w:tmpl w:val="8E6E8248"/>
    <w:lvl w:ilvl="0" w:tplc="0415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AF13EC1"/>
    <w:multiLevelType w:val="hybridMultilevel"/>
    <w:tmpl w:val="86F8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03597"/>
    <w:multiLevelType w:val="hybridMultilevel"/>
    <w:tmpl w:val="21B80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93A12"/>
    <w:multiLevelType w:val="hybridMultilevel"/>
    <w:tmpl w:val="2D242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D0BED"/>
    <w:multiLevelType w:val="hybridMultilevel"/>
    <w:tmpl w:val="F864A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4FBC"/>
    <w:multiLevelType w:val="hybridMultilevel"/>
    <w:tmpl w:val="F7227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2645D"/>
    <w:multiLevelType w:val="hybridMultilevel"/>
    <w:tmpl w:val="39F24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F60D6"/>
    <w:multiLevelType w:val="hybridMultilevel"/>
    <w:tmpl w:val="032AAAF0"/>
    <w:lvl w:ilvl="0" w:tplc="C9929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73C41"/>
    <w:multiLevelType w:val="hybridMultilevel"/>
    <w:tmpl w:val="C80E4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F7AAC"/>
    <w:multiLevelType w:val="hybridMultilevel"/>
    <w:tmpl w:val="DF4C284C"/>
    <w:lvl w:ilvl="0" w:tplc="FA7AD33E">
      <w:start w:val="1"/>
      <w:numFmt w:val="decimal"/>
      <w:lvlText w:val="nr %1)"/>
      <w:lvlJc w:val="left"/>
      <w:pPr>
        <w:ind w:left="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D870A1C"/>
    <w:multiLevelType w:val="hybridMultilevel"/>
    <w:tmpl w:val="DB783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6"/>
  </w:num>
  <w:num w:numId="4">
    <w:abstractNumId w:val="22"/>
  </w:num>
  <w:num w:numId="5">
    <w:abstractNumId w:val="9"/>
  </w:num>
  <w:num w:numId="6">
    <w:abstractNumId w:val="20"/>
  </w:num>
  <w:num w:numId="7">
    <w:abstractNumId w:val="11"/>
  </w:num>
  <w:num w:numId="8">
    <w:abstractNumId w:val="19"/>
  </w:num>
  <w:num w:numId="9">
    <w:abstractNumId w:val="18"/>
  </w:num>
  <w:num w:numId="10">
    <w:abstractNumId w:val="8"/>
  </w:num>
  <w:num w:numId="11">
    <w:abstractNumId w:val="7"/>
  </w:num>
  <w:num w:numId="12">
    <w:abstractNumId w:val="23"/>
  </w:num>
  <w:num w:numId="13">
    <w:abstractNumId w:val="17"/>
  </w:num>
  <w:num w:numId="14">
    <w:abstractNumId w:val="26"/>
  </w:num>
  <w:num w:numId="15">
    <w:abstractNumId w:val="12"/>
  </w:num>
  <w:num w:numId="16">
    <w:abstractNumId w:val="15"/>
  </w:num>
  <w:num w:numId="17">
    <w:abstractNumId w:val="13"/>
  </w:num>
  <w:num w:numId="18">
    <w:abstractNumId w:val="28"/>
  </w:num>
  <w:num w:numId="19">
    <w:abstractNumId w:val="14"/>
  </w:num>
  <w:num w:numId="20">
    <w:abstractNumId w:val="24"/>
  </w:num>
  <w:num w:numId="21">
    <w:abstractNumId w:val="21"/>
  </w:num>
  <w:num w:numId="22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6E"/>
    <w:rsid w:val="0006706E"/>
    <w:rsid w:val="009E5DAE"/>
    <w:rsid w:val="00C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BA7B"/>
  <w15:chartTrackingRefBased/>
  <w15:docId w15:val="{B367D895-9420-4004-9E07-E67F5768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5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 Znak"/>
    <w:basedOn w:val="Normalny"/>
    <w:next w:val="Normalny"/>
    <w:link w:val="Nagwek2Znak"/>
    <w:unhideWhenUsed/>
    <w:qFormat/>
    <w:rsid w:val="009E5D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9E5DAE"/>
    <w:pPr>
      <w:keepNext/>
      <w:widowControl w:val="0"/>
      <w:autoSpaceDE w:val="0"/>
      <w:autoSpaceDN w:val="0"/>
      <w:jc w:val="both"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9E5DAE"/>
    <w:pPr>
      <w:keepNext/>
      <w:widowControl w:val="0"/>
      <w:autoSpaceDE w:val="0"/>
      <w:autoSpaceDN w:val="0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E5DAE"/>
    <w:pPr>
      <w:keepNext/>
      <w:outlineLvl w:val="4"/>
    </w:pPr>
    <w:rPr>
      <w:rFonts w:ascii="Tahoma" w:hAnsi="Tahoma" w:cs="Tahoma"/>
      <w:b/>
      <w:bCs/>
    </w:rPr>
  </w:style>
  <w:style w:type="paragraph" w:styleId="Nagwek6">
    <w:name w:val="heading 6"/>
    <w:basedOn w:val="Normalny"/>
    <w:next w:val="Normalny"/>
    <w:link w:val="Nagwek6Znak"/>
    <w:qFormat/>
    <w:rsid w:val="009E5DAE"/>
    <w:pPr>
      <w:keepNext/>
      <w:autoSpaceDE w:val="0"/>
      <w:autoSpaceDN w:val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9E5DAE"/>
    <w:pPr>
      <w:keepNext/>
      <w:widowControl w:val="0"/>
      <w:autoSpaceDE w:val="0"/>
      <w:autoSpaceDN w:val="0"/>
      <w:ind w:left="283" w:hanging="283"/>
      <w:jc w:val="both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9E5DAE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Nagwek9">
    <w:name w:val="heading 9"/>
    <w:basedOn w:val="Normalny"/>
    <w:next w:val="Normalny"/>
    <w:link w:val="Nagwek9Znak"/>
    <w:qFormat/>
    <w:rsid w:val="009E5DAE"/>
    <w:pPr>
      <w:keepNext/>
      <w:jc w:val="center"/>
      <w:outlineLvl w:val="8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E5D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aliases w:val=" Znak Znak"/>
    <w:basedOn w:val="Domylnaczcionkaakapitu"/>
    <w:link w:val="Nagwek2"/>
    <w:rsid w:val="009E5D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9E5DAE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E5D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E5DAE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E5DAE"/>
    <w:rPr>
      <w:rFonts w:ascii="MS Sans Serif" w:eastAsia="Times New Roman" w:hAnsi="MS Sans Serif" w:cs="Times New Roman"/>
      <w:b/>
      <w:bCs/>
      <w:sz w:val="32"/>
      <w:szCs w:val="32"/>
      <w:lang w:eastAsia="pl-PL"/>
    </w:rPr>
  </w:style>
  <w:style w:type="character" w:customStyle="1" w:styleId="Nagwek7Znak">
    <w:name w:val="Nagłówek 7 Znak"/>
    <w:basedOn w:val="Domylnaczcionkaakapitu"/>
    <w:link w:val="Nagwek7"/>
    <w:rsid w:val="009E5D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E5DAE"/>
    <w:rPr>
      <w:rFonts w:ascii="Calibri" w:eastAsia="Times New Roman" w:hAnsi="Calibri" w:cs="Arial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E5DAE"/>
    <w:rPr>
      <w:rFonts w:ascii="Tahoma" w:eastAsia="Times New Roman" w:hAnsi="Tahoma" w:cs="Tahoma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5DAE"/>
    <w:pPr>
      <w:ind w:left="284" w:hanging="284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5DAE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Zwykytekst">
    <w:name w:val="Plain Text"/>
    <w:basedOn w:val="Normalny"/>
    <w:link w:val="ZwykytekstZnak"/>
    <w:rsid w:val="009E5DA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9E5DAE"/>
    <w:rPr>
      <w:rFonts w:ascii="Courier New" w:eastAsia="Times New Roman" w:hAnsi="Courier New" w:cs="Times New Roman"/>
      <w:sz w:val="24"/>
      <w:szCs w:val="24"/>
      <w:lang w:eastAsia="pl-PL"/>
    </w:rPr>
  </w:style>
  <w:style w:type="character" w:styleId="Hipercze">
    <w:name w:val="Hyperlink"/>
    <w:rsid w:val="009E5DAE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9E5D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E5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E5D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nhideWhenUsed/>
    <w:rsid w:val="009E5D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E5DA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E5D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E5D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E5DAE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rsid w:val="009E5D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E5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E5DAE"/>
    <w:pPr>
      <w:autoSpaceDE w:val="0"/>
      <w:autoSpaceDN w:val="0"/>
    </w:pPr>
    <w:rPr>
      <w:sz w:val="20"/>
    </w:rPr>
  </w:style>
  <w:style w:type="paragraph" w:styleId="Tytu">
    <w:name w:val="Title"/>
    <w:basedOn w:val="Normalny"/>
    <w:link w:val="TytuZnak"/>
    <w:qFormat/>
    <w:rsid w:val="009E5D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E5D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uiPriority w:val="99"/>
    <w:rsid w:val="009E5DAE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9E5DAE"/>
    <w:pPr>
      <w:ind w:left="170" w:hanging="170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9E5DAE"/>
    <w:pPr>
      <w:ind w:left="283" w:right="-659"/>
    </w:pPr>
    <w:rPr>
      <w:rFonts w:ascii="Tahoma" w:hAnsi="Tahoma" w:cs="Tahoma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E5DAE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E5DAE"/>
    <w:rPr>
      <w:rFonts w:ascii="Consolas" w:eastAsia="Times New Roman" w:hAnsi="Consolas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E5DA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9E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E5DAE"/>
    <w:rPr>
      <w:i/>
      <w:iCs/>
    </w:rPr>
  </w:style>
  <w:style w:type="character" w:styleId="Pogrubienie">
    <w:name w:val="Strong"/>
    <w:basedOn w:val="Domylnaczcionkaakapitu"/>
    <w:uiPriority w:val="22"/>
    <w:qFormat/>
    <w:rsid w:val="009E5DAE"/>
    <w:rPr>
      <w:b/>
      <w:bCs/>
    </w:rPr>
  </w:style>
  <w:style w:type="paragraph" w:customStyle="1" w:styleId="Tekstprzypisudolnego1">
    <w:name w:val="Tekst przypisu dolnego1"/>
    <w:basedOn w:val="Normalny"/>
    <w:next w:val="Tekstprzypisudolnego"/>
    <w:uiPriority w:val="99"/>
    <w:qFormat/>
    <w:rsid w:val="009E5DAE"/>
    <w:pPr>
      <w:spacing w:after="160" w:line="259" w:lineRule="auto"/>
    </w:pPr>
    <w:rPr>
      <w:rFonts w:eastAsia="Calibri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E5DAE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unhideWhenUsed/>
    <w:rsid w:val="009E5DAE"/>
    <w:rPr>
      <w:color w:val="954F72" w:themeColor="followedHyperlink"/>
      <w:u w:val="single"/>
    </w:rPr>
  </w:style>
  <w:style w:type="paragraph" w:customStyle="1" w:styleId="western">
    <w:name w:val="western"/>
    <w:basedOn w:val="Normalny"/>
    <w:rsid w:val="009E5DAE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9E5D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E5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E5DAE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9E5DA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9E5DAE"/>
    <w:pPr>
      <w:ind w:left="850" w:hanging="425"/>
    </w:pPr>
  </w:style>
  <w:style w:type="paragraph" w:customStyle="1" w:styleId="lit">
    <w:name w:val="lit"/>
    <w:rsid w:val="009E5DAE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9E5DAE"/>
    <w:pPr>
      <w:suppressLineNumbers/>
      <w:spacing w:before="60" w:after="60"/>
      <w:jc w:val="both"/>
    </w:pPr>
    <w:rPr>
      <w:szCs w:val="20"/>
    </w:rPr>
  </w:style>
  <w:style w:type="character" w:customStyle="1" w:styleId="akapitdomyslny">
    <w:name w:val="akapitdomyslny"/>
    <w:rsid w:val="009E5DAE"/>
    <w:rPr>
      <w:sz w:val="20"/>
    </w:rPr>
  </w:style>
  <w:style w:type="paragraph" w:customStyle="1" w:styleId="tyt">
    <w:name w:val="tyt"/>
    <w:basedOn w:val="Normalny"/>
    <w:rsid w:val="009E5DAE"/>
    <w:pPr>
      <w:keepNext/>
      <w:spacing w:before="60" w:after="60"/>
      <w:jc w:val="center"/>
    </w:pPr>
    <w:rPr>
      <w:b/>
      <w:szCs w:val="20"/>
    </w:rPr>
  </w:style>
  <w:style w:type="character" w:customStyle="1" w:styleId="tahoma-8b">
    <w:name w:val="tahoma-8b"/>
    <w:basedOn w:val="Domylnaczcionkaakapitu"/>
    <w:rsid w:val="009E5DAE"/>
  </w:style>
  <w:style w:type="paragraph" w:customStyle="1" w:styleId="Blockquote">
    <w:name w:val="Blockquote"/>
    <w:basedOn w:val="Normalny"/>
    <w:rsid w:val="009E5DAE"/>
    <w:pPr>
      <w:autoSpaceDE w:val="0"/>
      <w:autoSpaceDN w:val="0"/>
      <w:spacing w:before="100" w:after="100"/>
      <w:ind w:left="360" w:right="360"/>
    </w:pPr>
  </w:style>
  <w:style w:type="paragraph" w:customStyle="1" w:styleId="Default">
    <w:name w:val="Default"/>
    <w:rsid w:val="009E5D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5DAE"/>
    <w:pPr>
      <w:widowControl w:val="0"/>
      <w:ind w:left="851" w:hanging="851"/>
      <w:jc w:val="both"/>
    </w:pPr>
    <w:rPr>
      <w:b/>
      <w:bCs/>
      <w:snapToGrid w:val="0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5DAE"/>
    <w:rPr>
      <w:rFonts w:ascii="Times New Roman" w:eastAsia="Times New Roman" w:hAnsi="Times New Roman" w:cs="Times New Roman"/>
      <w:b/>
      <w:bCs/>
      <w:snapToGrid w:val="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E5D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9E5DAE"/>
    <w:pPr>
      <w:suppressAutoHyphens/>
      <w:autoSpaceDE w:val="0"/>
      <w:jc w:val="both"/>
    </w:pPr>
    <w:rPr>
      <w:rFonts w:ascii="MS Sans Serif" w:hAnsi="MS Sans Serif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E5D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D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NONIKtreodnonika">
    <w:name w:val="ODNOŚNIK – treść odnośnika"/>
    <w:rsid w:val="009E5DAE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rsid w:val="009E5DAE"/>
    <w:rPr>
      <w:rFonts w:cs="Times New Roman"/>
      <w:spacing w:val="0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9E5D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kocowegoZnak">
    <w:name w:val="Tekst przypisu końcowego Znak"/>
    <w:link w:val="Tekstprzypisukocowego"/>
    <w:uiPriority w:val="99"/>
    <w:semiHidden/>
    <w:rsid w:val="009E5DAE"/>
  </w:style>
  <w:style w:type="paragraph" w:customStyle="1" w:styleId="ZnakZnak1">
    <w:name w:val="Znak Znak1"/>
    <w:basedOn w:val="Normalny"/>
    <w:rsid w:val="009E5DAE"/>
    <w:pPr>
      <w:spacing w:line="360" w:lineRule="atLeast"/>
      <w:jc w:val="both"/>
    </w:pPr>
    <w:rPr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9E5DAE"/>
  </w:style>
  <w:style w:type="numbering" w:customStyle="1" w:styleId="Bezlisty2">
    <w:name w:val="Bez listy2"/>
    <w:next w:val="Bezlisty"/>
    <w:uiPriority w:val="99"/>
    <w:semiHidden/>
    <w:unhideWhenUsed/>
    <w:rsid w:val="009E5DAE"/>
  </w:style>
  <w:style w:type="character" w:customStyle="1" w:styleId="TytuZnak1">
    <w:name w:val="Tytuł Znak1"/>
    <w:rsid w:val="009E5DAE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table" w:customStyle="1" w:styleId="Tabela-Siatka3">
    <w:name w:val="Tabela - Siatka3"/>
    <w:basedOn w:val="Standardowy"/>
    <w:next w:val="Tabela-Siatka"/>
    <w:uiPriority w:val="39"/>
    <w:rsid w:val="009E5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1">
    <w:name w:val="Tekst treści1"/>
    <w:basedOn w:val="Normalny"/>
    <w:uiPriority w:val="99"/>
    <w:rsid w:val="009E5DAE"/>
    <w:pPr>
      <w:shd w:val="clear" w:color="auto" w:fill="FFFFFF"/>
      <w:spacing w:before="300" w:after="240" w:line="266" w:lineRule="exact"/>
      <w:ind w:hanging="440"/>
    </w:pPr>
    <w:rPr>
      <w:rFonts w:ascii="Tahoma" w:eastAsia="Arial Unicode MS" w:hAnsi="Tahoma" w:cs="Tahoma"/>
      <w:sz w:val="21"/>
      <w:szCs w:val="21"/>
    </w:rPr>
  </w:style>
  <w:style w:type="character" w:customStyle="1" w:styleId="Teksttreci">
    <w:name w:val="Tekst treści_"/>
    <w:link w:val="Teksttreci0"/>
    <w:uiPriority w:val="99"/>
    <w:rsid w:val="009E5DAE"/>
    <w:rPr>
      <w:rFonts w:ascii="Batang" w:eastAsia="Batang" w:hAnsi="Batang" w:cs="Batang"/>
      <w:sz w:val="16"/>
      <w:szCs w:val="16"/>
      <w:shd w:val="clear" w:color="auto" w:fill="FFFFFF"/>
    </w:rPr>
  </w:style>
  <w:style w:type="character" w:customStyle="1" w:styleId="Nagwek12">
    <w:name w:val="Nagłówek #1 (2)_"/>
    <w:link w:val="Nagwek120"/>
    <w:rsid w:val="009E5DAE"/>
    <w:rPr>
      <w:rFonts w:ascii="SimSun" w:eastAsia="SimSun" w:hAnsi="SimSun" w:cs="SimSun"/>
      <w:spacing w:val="-10"/>
      <w:shd w:val="clear" w:color="auto" w:fill="FFFFFF"/>
    </w:rPr>
  </w:style>
  <w:style w:type="character" w:customStyle="1" w:styleId="Nagwek13">
    <w:name w:val="Nagłówek #1 (3)_"/>
    <w:link w:val="Nagwek130"/>
    <w:rsid w:val="009E5DAE"/>
    <w:rPr>
      <w:rFonts w:ascii="SimSun" w:eastAsia="SimSun" w:hAnsi="SimSun" w:cs="SimSun"/>
      <w:sz w:val="18"/>
      <w:szCs w:val="18"/>
      <w:shd w:val="clear" w:color="auto" w:fill="FFFFFF"/>
    </w:rPr>
  </w:style>
  <w:style w:type="character" w:customStyle="1" w:styleId="Nagwek10">
    <w:name w:val="Nagłówek #1_"/>
    <w:link w:val="Nagwek11"/>
    <w:rsid w:val="009E5DAE"/>
    <w:rPr>
      <w:rFonts w:ascii="Batang" w:eastAsia="Batang" w:hAnsi="Batang" w:cs="Batang"/>
      <w:spacing w:val="40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E5DAE"/>
    <w:pPr>
      <w:shd w:val="clear" w:color="auto" w:fill="FFFFFF"/>
      <w:spacing w:after="240" w:line="0" w:lineRule="atLeast"/>
      <w:ind w:hanging="260"/>
    </w:pPr>
    <w:rPr>
      <w:rFonts w:ascii="Batang" w:eastAsia="Batang" w:hAnsi="Batang" w:cs="Batang"/>
      <w:sz w:val="16"/>
      <w:szCs w:val="16"/>
      <w:lang w:eastAsia="en-US"/>
    </w:rPr>
  </w:style>
  <w:style w:type="paragraph" w:customStyle="1" w:styleId="Nagwek120">
    <w:name w:val="Nagłówek #1 (2)"/>
    <w:basedOn w:val="Normalny"/>
    <w:link w:val="Nagwek12"/>
    <w:rsid w:val="009E5DAE"/>
    <w:pPr>
      <w:shd w:val="clear" w:color="auto" w:fill="FFFFFF"/>
      <w:spacing w:before="240" w:after="240" w:line="0" w:lineRule="atLeast"/>
      <w:outlineLvl w:val="0"/>
    </w:pPr>
    <w:rPr>
      <w:rFonts w:ascii="SimSun" w:eastAsia="SimSun" w:hAnsi="SimSun" w:cs="SimSun"/>
      <w:spacing w:val="-10"/>
      <w:sz w:val="22"/>
      <w:szCs w:val="22"/>
      <w:lang w:eastAsia="en-US"/>
    </w:rPr>
  </w:style>
  <w:style w:type="paragraph" w:customStyle="1" w:styleId="Nagwek130">
    <w:name w:val="Nagłówek #1 (3)"/>
    <w:basedOn w:val="Normalny"/>
    <w:link w:val="Nagwek13"/>
    <w:rsid w:val="009E5DAE"/>
    <w:pPr>
      <w:shd w:val="clear" w:color="auto" w:fill="FFFFFF"/>
      <w:spacing w:before="420" w:after="240" w:line="0" w:lineRule="atLeast"/>
      <w:outlineLvl w:val="0"/>
    </w:pPr>
    <w:rPr>
      <w:rFonts w:ascii="SimSun" w:eastAsia="SimSun" w:hAnsi="SimSun" w:cs="SimSun"/>
      <w:sz w:val="18"/>
      <w:szCs w:val="18"/>
      <w:lang w:eastAsia="en-US"/>
    </w:rPr>
  </w:style>
  <w:style w:type="paragraph" w:customStyle="1" w:styleId="Nagwek11">
    <w:name w:val="Nagłówek #1"/>
    <w:basedOn w:val="Normalny"/>
    <w:link w:val="Nagwek10"/>
    <w:rsid w:val="009E5DAE"/>
    <w:pPr>
      <w:shd w:val="clear" w:color="auto" w:fill="FFFFFF"/>
      <w:spacing w:before="480" w:after="240" w:line="0" w:lineRule="atLeast"/>
      <w:outlineLvl w:val="0"/>
    </w:pPr>
    <w:rPr>
      <w:rFonts w:ascii="Batang" w:eastAsia="Batang" w:hAnsi="Batang" w:cs="Batang"/>
      <w:spacing w:val="40"/>
      <w:sz w:val="18"/>
      <w:szCs w:val="18"/>
      <w:lang w:eastAsia="en-US"/>
    </w:rPr>
  </w:style>
  <w:style w:type="character" w:customStyle="1" w:styleId="Nagwek32">
    <w:name w:val="Nagłówek #3 (2)_"/>
    <w:link w:val="Nagwek320"/>
    <w:rsid w:val="009E5DAE"/>
    <w:rPr>
      <w:rFonts w:ascii="Dotum" w:eastAsia="Dotum" w:hAnsi="Dotum" w:cs="Dotum"/>
      <w:spacing w:val="40"/>
      <w:sz w:val="19"/>
      <w:szCs w:val="19"/>
      <w:shd w:val="clear" w:color="auto" w:fill="FFFFFF"/>
    </w:rPr>
  </w:style>
  <w:style w:type="character" w:customStyle="1" w:styleId="Nagwek33">
    <w:name w:val="Nagłówek #3 (3)_"/>
    <w:link w:val="Nagwek330"/>
    <w:rsid w:val="009E5DAE"/>
    <w:rPr>
      <w:rFonts w:ascii="Dotum" w:eastAsia="Dotum" w:hAnsi="Dotum" w:cs="Dotum"/>
      <w:spacing w:val="40"/>
      <w:sz w:val="18"/>
      <w:szCs w:val="18"/>
      <w:shd w:val="clear" w:color="auto" w:fill="FFFFFF"/>
    </w:rPr>
  </w:style>
  <w:style w:type="paragraph" w:customStyle="1" w:styleId="Nagwek320">
    <w:name w:val="Nagłówek #3 (2)"/>
    <w:basedOn w:val="Normalny"/>
    <w:link w:val="Nagwek32"/>
    <w:rsid w:val="009E5DAE"/>
    <w:pPr>
      <w:shd w:val="clear" w:color="auto" w:fill="FFFFFF"/>
      <w:spacing w:before="420" w:after="240" w:line="0" w:lineRule="atLeast"/>
      <w:outlineLvl w:val="2"/>
    </w:pPr>
    <w:rPr>
      <w:rFonts w:ascii="Dotum" w:eastAsia="Dotum" w:hAnsi="Dotum" w:cs="Dotum"/>
      <w:spacing w:val="40"/>
      <w:sz w:val="19"/>
      <w:szCs w:val="19"/>
      <w:lang w:eastAsia="en-US"/>
    </w:rPr>
  </w:style>
  <w:style w:type="paragraph" w:customStyle="1" w:styleId="Nagwek330">
    <w:name w:val="Nagłówek #3 (3)"/>
    <w:basedOn w:val="Normalny"/>
    <w:link w:val="Nagwek33"/>
    <w:rsid w:val="009E5DAE"/>
    <w:pPr>
      <w:shd w:val="clear" w:color="auto" w:fill="FFFFFF"/>
      <w:spacing w:before="420" w:after="240" w:line="0" w:lineRule="atLeast"/>
      <w:outlineLvl w:val="2"/>
    </w:pPr>
    <w:rPr>
      <w:rFonts w:ascii="Dotum" w:eastAsia="Dotum" w:hAnsi="Dotum" w:cs="Dotum"/>
      <w:spacing w:val="40"/>
      <w:sz w:val="18"/>
      <w:szCs w:val="18"/>
      <w:lang w:eastAsia="en-US"/>
    </w:rPr>
  </w:style>
  <w:style w:type="character" w:customStyle="1" w:styleId="TeksttreciPogrubienie">
    <w:name w:val="Tekst treści + Pogrubienie"/>
    <w:uiPriority w:val="99"/>
    <w:rsid w:val="009E5DAE"/>
    <w:rPr>
      <w:rFonts w:ascii="Tahoma" w:eastAsia="Batang" w:hAnsi="Tahoma" w:cs="Tahoma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Normalny1">
    <w:name w:val="Normalny1"/>
    <w:rsid w:val="009E5DAE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9E5DAE"/>
  </w:style>
  <w:style w:type="character" w:styleId="HTML-cytat">
    <w:name w:val="HTML Cite"/>
    <w:rsid w:val="009E5DAE"/>
    <w:rPr>
      <w:i/>
      <w:iCs/>
    </w:rPr>
  </w:style>
  <w:style w:type="character" w:customStyle="1" w:styleId="apple-converted-space">
    <w:name w:val="apple-converted-space"/>
    <w:rsid w:val="009E5DAE"/>
  </w:style>
  <w:style w:type="character" w:customStyle="1" w:styleId="czeinternetowe">
    <w:name w:val="Łącze internetowe"/>
    <w:rsid w:val="009E5DAE"/>
    <w:rPr>
      <w:color w:val="0000FF"/>
      <w:u w:val="single"/>
    </w:rPr>
  </w:style>
  <w:style w:type="character" w:customStyle="1" w:styleId="Heading4Exact">
    <w:name w:val="Heading #4 Exact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link w:val="Heading40"/>
    <w:rsid w:val="009E5DA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rsid w:val="009E5DAE"/>
    <w:pPr>
      <w:widowControl w:val="0"/>
      <w:shd w:val="clear" w:color="auto" w:fill="FFFFFF"/>
      <w:spacing w:before="240" w:line="295" w:lineRule="exact"/>
      <w:ind w:hanging="440"/>
      <w:jc w:val="both"/>
      <w:outlineLvl w:val="3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Bodytext2Exact">
    <w:name w:val="Body text (2) Exact"/>
    <w:rsid w:val="009E5DA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link w:val="Bodytext20"/>
    <w:rsid w:val="009E5DAE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5DAE"/>
    <w:pPr>
      <w:widowControl w:val="0"/>
      <w:shd w:val="clear" w:color="auto" w:fill="FFFFFF"/>
      <w:spacing w:before="480" w:after="120" w:line="0" w:lineRule="atLeast"/>
      <w:ind w:hanging="6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3">
    <w:name w:val="Body text (3)_"/>
    <w:link w:val="Bodytext30"/>
    <w:rsid w:val="009E5DA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E5DAE"/>
    <w:pPr>
      <w:widowControl w:val="0"/>
      <w:shd w:val="clear" w:color="auto" w:fill="FFFFFF"/>
      <w:spacing w:before="1560" w:after="3780" w:line="295" w:lineRule="exact"/>
      <w:ind w:hanging="48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Bodytext4">
    <w:name w:val="Body text (4)_"/>
    <w:link w:val="Bodytext40"/>
    <w:rsid w:val="009E5DAE"/>
    <w:rPr>
      <w:rFonts w:ascii="Calibri" w:eastAsia="Calibri" w:hAnsi="Calibri" w:cs="Calibri"/>
      <w:i/>
      <w:iCs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E5DAE"/>
    <w:pPr>
      <w:widowControl w:val="0"/>
      <w:shd w:val="clear" w:color="auto" w:fill="FFFFFF"/>
      <w:spacing w:line="270" w:lineRule="exact"/>
      <w:ind w:hanging="620"/>
      <w:jc w:val="both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4NotItalic">
    <w:name w:val="Body text (4) + Not Italic"/>
    <w:rsid w:val="009E5DA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icturecaptionExact">
    <w:name w:val="Picture caption Exact"/>
    <w:link w:val="Picturecaption"/>
    <w:rsid w:val="009E5DAE"/>
    <w:rPr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rsid w:val="009E5DA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cturecaption2Exact">
    <w:name w:val="Picture caption (2) Exact"/>
    <w:link w:val="Picturecaption2"/>
    <w:rsid w:val="009E5DA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Picturecaption2">
    <w:name w:val="Picture caption (2)"/>
    <w:basedOn w:val="Normalny"/>
    <w:link w:val="Picturecaption2Exact"/>
    <w:rsid w:val="009E5DA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Bodytext5Exact">
    <w:name w:val="Body text (5) Exact"/>
    <w:rsid w:val="009E5DAE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4Exact1">
    <w:name w:val="Heading #4 Exact1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single"/>
      <w:shd w:val="clear" w:color="auto" w:fill="FFFFFF"/>
    </w:rPr>
  </w:style>
  <w:style w:type="character" w:customStyle="1" w:styleId="Heading1">
    <w:name w:val="Heading #1_"/>
    <w:link w:val="Heading10"/>
    <w:rsid w:val="009E5DAE"/>
    <w:rPr>
      <w:rFonts w:ascii="Calibri" w:eastAsia="Calibri" w:hAnsi="Calibri" w:cs="Calibri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9E5DAE"/>
    <w:pPr>
      <w:widowControl w:val="0"/>
      <w:shd w:val="clear" w:color="auto" w:fill="FFFFFF"/>
      <w:spacing w:line="0" w:lineRule="atLeast"/>
      <w:outlineLv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orfooter">
    <w:name w:val="Header or footer_"/>
    <w:link w:val="Headerorfooter0"/>
    <w:rsid w:val="009E5DAE"/>
    <w:rPr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rsid w:val="009E5DA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orfooter1">
    <w:name w:val="Header or footer1"/>
    <w:rsid w:val="009E5D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Heading2">
    <w:name w:val="Heading #2_"/>
    <w:link w:val="Heading20"/>
    <w:rsid w:val="009E5DAE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9E5DAE"/>
    <w:pPr>
      <w:widowControl w:val="0"/>
      <w:shd w:val="clear" w:color="auto" w:fill="FFFFFF"/>
      <w:spacing w:after="480" w:line="583" w:lineRule="exact"/>
      <w:jc w:val="center"/>
      <w:outlineLvl w:val="1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Heading21">
    <w:name w:val="Heading #21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pl-PL" w:eastAsia="pl-PL" w:bidi="pl-PL"/>
    </w:rPr>
  </w:style>
  <w:style w:type="character" w:customStyle="1" w:styleId="Heading4NotBold">
    <w:name w:val="Heading #4 + Not Bold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Bold">
    <w:name w:val="Body text (2) + Bold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3">
    <w:name w:val="Body text (2)3"/>
    <w:rsid w:val="009E5DA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Bodytext2FrankRuehl15pt">
    <w:name w:val="Body text (2) + FrankRuehl;15 pt"/>
    <w:rsid w:val="009E5DAE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Bodytext2CordiaUPC23ptBold">
    <w:name w:val="Body text (2) + CordiaUPC;23 pt;Bold"/>
    <w:rsid w:val="009E5DA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pl-PL" w:eastAsia="pl-PL" w:bidi="pl-PL"/>
    </w:rPr>
  </w:style>
  <w:style w:type="character" w:customStyle="1" w:styleId="Bodytext5">
    <w:name w:val="Body text (5)_"/>
    <w:link w:val="Bodytext50"/>
    <w:rsid w:val="009E5DAE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9E5DAE"/>
    <w:pPr>
      <w:widowControl w:val="0"/>
      <w:shd w:val="clear" w:color="auto" w:fill="FFFFFF"/>
      <w:spacing w:line="281" w:lineRule="exact"/>
    </w:pPr>
    <w:rPr>
      <w:rFonts w:ascii="Calibri" w:eastAsia="Calibri" w:hAnsi="Calibri" w:cs="Calibri"/>
      <w:b/>
      <w:bCs/>
      <w:i/>
      <w:iCs/>
      <w:sz w:val="22"/>
      <w:szCs w:val="22"/>
      <w:lang w:eastAsia="en-US"/>
    </w:rPr>
  </w:style>
  <w:style w:type="character" w:customStyle="1" w:styleId="Bodytext3NotBold">
    <w:name w:val="Body text (3) + Not Bold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2">
    <w:name w:val="Body text (2)2"/>
    <w:rsid w:val="009E5DA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Bold1">
    <w:name w:val="Body text (2) + Bold1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1">
    <w:name w:val="Body text (2)1"/>
    <w:rsid w:val="009E5DA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Italic">
    <w:name w:val="Body text (2) + Italic"/>
    <w:rsid w:val="009E5DA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10ptSmallCaps">
    <w:name w:val="Body text (2) + 10 pt;Small Caps"/>
    <w:rsid w:val="009E5DAE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HeaderorfooterCalibri11ptBold">
    <w:name w:val="Header or footer + Calibri;11 pt;Bold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0pt">
    <w:name w:val="Body text (2) + 10 pt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ablecaptionExact">
    <w:name w:val="Table caption Exact"/>
    <w:link w:val="Tablecaption"/>
    <w:rsid w:val="009E5DAE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Tablecaption">
    <w:name w:val="Table caption"/>
    <w:basedOn w:val="Normalny"/>
    <w:link w:val="TablecaptionExact"/>
    <w:rsid w:val="009E5DAE"/>
    <w:pPr>
      <w:widowControl w:val="0"/>
      <w:shd w:val="clear" w:color="auto" w:fill="FFFFFF"/>
      <w:spacing w:line="198" w:lineRule="exact"/>
      <w:jc w:val="both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Heading3">
    <w:name w:val="Heading #3_"/>
    <w:link w:val="Heading30"/>
    <w:rsid w:val="009E5DAE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9E5DAE"/>
    <w:pPr>
      <w:widowControl w:val="0"/>
      <w:shd w:val="clear" w:color="auto" w:fill="FFFFFF"/>
      <w:spacing w:after="660" w:line="0" w:lineRule="atLeast"/>
      <w:outlineLvl w:val="2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Bodytext2Verdana">
    <w:name w:val="Body text (2) + Verdana"/>
    <w:rsid w:val="009E5DA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12pt">
    <w:name w:val="Body text (2) + 12 pt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Headerorfooter9ptItalic">
    <w:name w:val="Header or footer + 9 pt;Italic"/>
    <w:rsid w:val="009E5D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6">
    <w:name w:val="Body text (6)_"/>
    <w:link w:val="Bodytext60"/>
    <w:rsid w:val="009E5DAE"/>
    <w:rPr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9E5DAE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orfooter6pt">
    <w:name w:val="Header or footer + 6 pt"/>
    <w:rsid w:val="009E5D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Headerorfooter4ptItalic">
    <w:name w:val="Header or footer + 4 pt;Italic"/>
    <w:rsid w:val="009E5D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Headerorfooter6ptSmallCaps">
    <w:name w:val="Header or footer + 6 pt;Small Caps"/>
    <w:rsid w:val="009E5DA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HeaderorfooterConsolas4pt">
    <w:name w:val="Header or footer + Consolas;4 pt"/>
    <w:rsid w:val="009E5DAE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HeaderorfooterVerdana4pt">
    <w:name w:val="Header or footer + Verdana;4 pt"/>
    <w:rsid w:val="009E5D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Headerorfooter11ptItalicSpacing0pt">
    <w:name w:val="Header or footer + 11 pt;Italic;Spacing 0 pt"/>
    <w:rsid w:val="009E5D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HeaderorfooterCordiaUPC">
    <w:name w:val="Header or footer + CordiaUPC"/>
    <w:rsid w:val="009E5DAE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41">
    <w:name w:val="Body text (4)1"/>
    <w:rsid w:val="009E5DA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Bodytext7">
    <w:name w:val="Body text (7)_"/>
    <w:link w:val="Bodytext70"/>
    <w:rsid w:val="009E5DAE"/>
    <w:rPr>
      <w:rFonts w:ascii="CordiaUPC" w:eastAsia="CordiaUPC" w:hAnsi="CordiaUPC" w:cs="CordiaUPC"/>
      <w:sz w:val="8"/>
      <w:szCs w:val="8"/>
      <w:shd w:val="clear" w:color="auto" w:fill="FFFFFF"/>
    </w:rPr>
  </w:style>
  <w:style w:type="paragraph" w:customStyle="1" w:styleId="Bodytext70">
    <w:name w:val="Body text (7)"/>
    <w:basedOn w:val="Normalny"/>
    <w:link w:val="Bodytext7"/>
    <w:rsid w:val="009E5DAE"/>
    <w:pPr>
      <w:widowControl w:val="0"/>
      <w:shd w:val="clear" w:color="auto" w:fill="FFFFFF"/>
      <w:spacing w:before="960" w:line="0" w:lineRule="atLeast"/>
      <w:jc w:val="right"/>
    </w:pPr>
    <w:rPr>
      <w:rFonts w:ascii="CordiaUPC" w:eastAsia="CordiaUPC" w:hAnsi="CordiaUPC" w:cs="CordiaUPC"/>
      <w:sz w:val="8"/>
      <w:szCs w:val="8"/>
      <w:lang w:eastAsia="en-US"/>
    </w:rPr>
  </w:style>
  <w:style w:type="character" w:customStyle="1" w:styleId="Bodytext8">
    <w:name w:val="Body text (8)_"/>
    <w:link w:val="Bodytext80"/>
    <w:rsid w:val="009E5DA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9E5DAE"/>
    <w:pPr>
      <w:widowControl w:val="0"/>
      <w:shd w:val="clear" w:color="auto" w:fill="FFFFFF"/>
      <w:spacing w:after="600" w:line="0" w:lineRule="atLeast"/>
    </w:pPr>
    <w:rPr>
      <w:rFonts w:ascii="Calibri" w:eastAsia="Calibri" w:hAnsi="Calibri" w:cs="Calibri"/>
      <w:i/>
      <w:iCs/>
      <w:sz w:val="16"/>
      <w:szCs w:val="16"/>
      <w:lang w:eastAsia="en-US"/>
    </w:rPr>
  </w:style>
  <w:style w:type="character" w:customStyle="1" w:styleId="Bodytext2115pt">
    <w:name w:val="Body text (2) + 11;5 pt"/>
    <w:rsid w:val="009E5DA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Bodytext2105pt">
    <w:name w:val="Body text (2) + 10;5 pt"/>
    <w:rsid w:val="009E5DA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Bodytext9">
    <w:name w:val="Body text (9)_"/>
    <w:link w:val="Bodytext90"/>
    <w:rsid w:val="009E5DAE"/>
    <w:rPr>
      <w:rFonts w:ascii="Calibri" w:eastAsia="Calibri" w:hAnsi="Calibri" w:cs="Calibri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9E5DAE"/>
    <w:pPr>
      <w:widowControl w:val="0"/>
      <w:shd w:val="clear" w:color="auto" w:fill="FFFFFF"/>
      <w:spacing w:before="600" w:after="420" w:line="245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10">
    <w:name w:val="Body text (10)_"/>
    <w:link w:val="Bodytext100"/>
    <w:rsid w:val="009E5DAE"/>
    <w:rPr>
      <w:rFonts w:ascii="Verdana" w:eastAsia="Verdana" w:hAnsi="Verdana" w:cs="Verdana"/>
      <w:i/>
      <w:iCs/>
      <w:sz w:val="12"/>
      <w:szCs w:val="12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9E5DAE"/>
    <w:pPr>
      <w:widowControl w:val="0"/>
      <w:shd w:val="clear" w:color="auto" w:fill="FFFFFF"/>
      <w:spacing w:before="900" w:after="900" w:line="0" w:lineRule="atLeast"/>
    </w:pPr>
    <w:rPr>
      <w:rFonts w:ascii="Verdana" w:eastAsia="Verdana" w:hAnsi="Verdana" w:cs="Verdana"/>
      <w:i/>
      <w:iCs/>
      <w:sz w:val="12"/>
      <w:szCs w:val="12"/>
      <w:lang w:eastAsia="en-US"/>
    </w:rPr>
  </w:style>
  <w:style w:type="character" w:customStyle="1" w:styleId="Bodytext11">
    <w:name w:val="Body text (11)_"/>
    <w:link w:val="Bodytext110"/>
    <w:rsid w:val="009E5DAE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Bodytext110">
    <w:name w:val="Body text (11)"/>
    <w:basedOn w:val="Normalny"/>
    <w:link w:val="Bodytext11"/>
    <w:rsid w:val="009E5DAE"/>
    <w:pPr>
      <w:widowControl w:val="0"/>
      <w:shd w:val="clear" w:color="auto" w:fill="FFFFFF"/>
      <w:spacing w:before="240" w:line="0" w:lineRule="atLeast"/>
    </w:pPr>
    <w:rPr>
      <w:rFonts w:ascii="Calibri" w:eastAsia="Calibri" w:hAnsi="Calibri" w:cs="Calibri"/>
      <w:b/>
      <w:bCs/>
      <w:sz w:val="18"/>
      <w:szCs w:val="18"/>
      <w:lang w:eastAsia="en-US"/>
    </w:rPr>
  </w:style>
  <w:style w:type="paragraph" w:customStyle="1" w:styleId="xl65">
    <w:name w:val="xl65"/>
    <w:basedOn w:val="Normalny"/>
    <w:rsid w:val="009E5DAE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68">
    <w:name w:val="xl68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0">
    <w:name w:val="xl70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71">
    <w:name w:val="xl71"/>
    <w:basedOn w:val="Normalny"/>
    <w:rsid w:val="009E5DAE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rsid w:val="009E5D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3">
    <w:name w:val="xl73"/>
    <w:basedOn w:val="Normalny"/>
    <w:rsid w:val="009E5D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alny"/>
    <w:rsid w:val="009E5D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78">
    <w:name w:val="xl78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9">
    <w:name w:val="xl79"/>
    <w:basedOn w:val="Normalny"/>
    <w:rsid w:val="009E5D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80">
    <w:name w:val="xl80"/>
    <w:basedOn w:val="Normalny"/>
    <w:rsid w:val="009E5D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81">
    <w:name w:val="xl81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82">
    <w:name w:val="xl82"/>
    <w:basedOn w:val="Normalny"/>
    <w:rsid w:val="009E5D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83">
    <w:name w:val="xl83"/>
    <w:basedOn w:val="Normalny"/>
    <w:rsid w:val="009E5D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xl84">
    <w:name w:val="xl84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87">
    <w:name w:val="xl87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88">
    <w:name w:val="xl88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000000"/>
      <w:sz w:val="16"/>
      <w:szCs w:val="16"/>
    </w:rPr>
  </w:style>
  <w:style w:type="paragraph" w:customStyle="1" w:styleId="xl89">
    <w:name w:val="xl89"/>
    <w:basedOn w:val="Normalny"/>
    <w:rsid w:val="009E5D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90">
    <w:name w:val="xl90"/>
    <w:basedOn w:val="Normalny"/>
    <w:rsid w:val="009E5D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91">
    <w:name w:val="xl91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92">
    <w:name w:val="xl92"/>
    <w:basedOn w:val="Normalny"/>
    <w:rsid w:val="009E5D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93">
    <w:name w:val="xl93"/>
    <w:basedOn w:val="Normalny"/>
    <w:rsid w:val="009E5D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4">
    <w:name w:val="xl94"/>
    <w:basedOn w:val="Normalny"/>
    <w:rsid w:val="009E5D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95">
    <w:name w:val="xl95"/>
    <w:basedOn w:val="Normalny"/>
    <w:rsid w:val="009E5D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96">
    <w:name w:val="xl96"/>
    <w:basedOn w:val="Normalny"/>
    <w:rsid w:val="009E5D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97">
    <w:name w:val="xl97"/>
    <w:basedOn w:val="Normalny"/>
    <w:rsid w:val="009E5D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98">
    <w:name w:val="xl98"/>
    <w:basedOn w:val="Normalny"/>
    <w:rsid w:val="009E5D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99">
    <w:name w:val="xl99"/>
    <w:basedOn w:val="Normalny"/>
    <w:rsid w:val="009E5D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alny"/>
    <w:rsid w:val="009E5D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01">
    <w:name w:val="xl101"/>
    <w:basedOn w:val="Normalny"/>
    <w:rsid w:val="009E5D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02">
    <w:name w:val="xl102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103">
    <w:name w:val="xl103"/>
    <w:basedOn w:val="Normalny"/>
    <w:rsid w:val="009E5DA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Narrow" w:hAnsi="Arial Narrow"/>
      <w:sz w:val="16"/>
      <w:szCs w:val="16"/>
    </w:rPr>
  </w:style>
  <w:style w:type="paragraph" w:customStyle="1" w:styleId="xl104">
    <w:name w:val="xl104"/>
    <w:basedOn w:val="Normalny"/>
    <w:rsid w:val="009E5DAE"/>
    <w:pPr>
      <w:spacing w:before="100" w:beforeAutospacing="1" w:after="100" w:afterAutospacing="1"/>
    </w:pPr>
  </w:style>
  <w:style w:type="paragraph" w:customStyle="1" w:styleId="xl105">
    <w:name w:val="xl105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06">
    <w:name w:val="xl106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107">
    <w:name w:val="xl107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09">
    <w:name w:val="xl109"/>
    <w:basedOn w:val="Normalny"/>
    <w:rsid w:val="009E5D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110">
    <w:name w:val="xl110"/>
    <w:basedOn w:val="Normalny"/>
    <w:rsid w:val="009E5D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000000"/>
      <w:sz w:val="16"/>
      <w:szCs w:val="16"/>
    </w:rPr>
  </w:style>
  <w:style w:type="paragraph" w:customStyle="1" w:styleId="xl111">
    <w:name w:val="xl111"/>
    <w:basedOn w:val="Normalny"/>
    <w:rsid w:val="009E5DAE"/>
    <w:pPr>
      <w:spacing w:before="100" w:beforeAutospacing="1" w:after="100" w:afterAutospacing="1"/>
    </w:pPr>
  </w:style>
  <w:style w:type="paragraph" w:customStyle="1" w:styleId="xl112">
    <w:name w:val="xl112"/>
    <w:basedOn w:val="Normalny"/>
    <w:rsid w:val="009E5D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13">
    <w:name w:val="xl113"/>
    <w:basedOn w:val="Normalny"/>
    <w:rsid w:val="009E5DAE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styleId="Lista">
    <w:name w:val="List"/>
    <w:basedOn w:val="Normalny"/>
    <w:unhideWhenUsed/>
    <w:rsid w:val="009E5DAE"/>
    <w:pPr>
      <w:ind w:left="283" w:hanging="283"/>
      <w:contextualSpacing/>
    </w:pPr>
  </w:style>
  <w:style w:type="table" w:customStyle="1" w:styleId="Tabela-Siatka4">
    <w:name w:val="Tabela - Siatka4"/>
    <w:basedOn w:val="Standardowy"/>
    <w:next w:val="Tabela-Siatka"/>
    <w:uiPriority w:val="59"/>
    <w:rsid w:val="009E5D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9E5D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uiPriority w:val="99"/>
    <w:semiHidden/>
    <w:rsid w:val="009E5DAE"/>
  </w:style>
  <w:style w:type="character" w:styleId="Odwoaniedokomentarza">
    <w:name w:val="annotation reference"/>
    <w:uiPriority w:val="99"/>
    <w:semiHidden/>
    <w:unhideWhenUsed/>
    <w:rsid w:val="009E5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D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D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DA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6">
    <w:name w:val="Tabela - Siatka6"/>
    <w:basedOn w:val="Standardowy"/>
    <w:next w:val="Tabela-Siatka"/>
    <w:uiPriority w:val="59"/>
    <w:rsid w:val="009E5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awartotabeli">
    <w:name w:val="Zawartość tabeli"/>
    <w:basedOn w:val="Normalny"/>
    <w:rsid w:val="009E5DAE"/>
    <w:pPr>
      <w:widowControl w:val="0"/>
      <w:suppressLineNumbers/>
      <w:suppressAutoHyphens/>
    </w:pPr>
    <w:rPr>
      <w:rFonts w:eastAsia="Lucida Sans Unicode"/>
      <w:kern w:val="1"/>
      <w:lang w:eastAsia="zh-CN"/>
    </w:rPr>
  </w:style>
  <w:style w:type="paragraph" w:customStyle="1" w:styleId="Domylnie">
    <w:name w:val="Domyślnie"/>
    <w:rsid w:val="009E5DA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E5DAE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E5DAE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9E5D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D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E5D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E5D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4369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cp:lastPrinted>2020-08-06T09:02:00Z</cp:lastPrinted>
  <dcterms:created xsi:type="dcterms:W3CDTF">2020-08-06T08:59:00Z</dcterms:created>
  <dcterms:modified xsi:type="dcterms:W3CDTF">2020-08-06T09:02:00Z</dcterms:modified>
</cp:coreProperties>
</file>